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2EA13" w14:textId="77777777" w:rsidR="00CD2DCC" w:rsidRPr="00CD2DCC" w:rsidRDefault="00CD2DCC" w:rsidP="00F90E40">
      <w:pPr>
        <w:spacing w:before="3000" w:after="120" w:line="240" w:lineRule="auto"/>
        <w:jc w:val="center"/>
        <w:rPr>
          <w:rFonts w:ascii="Arial Narrow" w:eastAsia="Cambria" w:hAnsi="Arial Narrow" w:cs="Times New Roman"/>
          <w:sz w:val="24"/>
          <w:szCs w:val="24"/>
        </w:rPr>
      </w:pPr>
      <w:r w:rsidRPr="00CD2DCC">
        <w:rPr>
          <w:rFonts w:ascii="Arial" w:eastAsia="Cambria" w:hAnsi="Arial" w:cs="Arial"/>
          <w:b/>
          <w:sz w:val="24"/>
          <w:szCs w:val="24"/>
        </w:rPr>
        <w:t xml:space="preserve">Superior Court of Washington, County of </w:t>
      </w:r>
      <w:r w:rsidRPr="00BF678E">
        <w:rPr>
          <w:rFonts w:ascii="Arial" w:eastAsia="Cambria" w:hAnsi="Arial" w:cs="Arial"/>
          <w:sz w:val="24"/>
          <w:szCs w:val="24"/>
        </w:rPr>
        <w:t>_______________</w:t>
      </w:r>
    </w:p>
    <w:tbl>
      <w:tblPr>
        <w:tblW w:w="9360" w:type="dxa"/>
        <w:jc w:val="center"/>
        <w:tblLayout w:type="fixed"/>
        <w:tblCellMar>
          <w:left w:w="144" w:type="dxa"/>
          <w:right w:w="144" w:type="dxa"/>
        </w:tblCellMar>
        <w:tblLook w:val="0000" w:firstRow="0" w:lastRow="0" w:firstColumn="0" w:lastColumn="0" w:noHBand="0" w:noVBand="0"/>
      </w:tblPr>
      <w:tblGrid>
        <w:gridCol w:w="4950"/>
        <w:gridCol w:w="4410"/>
      </w:tblGrid>
      <w:tr w:rsidR="00CD2DCC" w:rsidRPr="00CD2DCC" w14:paraId="1D25494C" w14:textId="77777777" w:rsidTr="00BF678E">
        <w:trPr>
          <w:cantSplit/>
          <w:trHeight w:val="1368"/>
          <w:jc w:val="center"/>
        </w:trPr>
        <w:tc>
          <w:tcPr>
            <w:tcW w:w="4950" w:type="dxa"/>
            <w:tcBorders>
              <w:top w:val="nil"/>
              <w:left w:val="nil"/>
              <w:bottom w:val="single" w:sz="12" w:space="0" w:color="auto"/>
              <w:right w:val="single" w:sz="12" w:space="0" w:color="auto"/>
            </w:tcBorders>
          </w:tcPr>
          <w:p w14:paraId="78BA9305" w14:textId="77777777" w:rsidR="00CD2DCC" w:rsidRPr="00CD2DCC" w:rsidRDefault="00CD2DCC" w:rsidP="00CD2DCC">
            <w:pPr>
              <w:spacing w:after="0" w:line="240" w:lineRule="auto"/>
              <w:rPr>
                <w:rFonts w:ascii="Arial" w:eastAsia="MS Mincho" w:hAnsi="Arial" w:cs="Arial"/>
                <w:lang w:eastAsia="ja-JP"/>
              </w:rPr>
            </w:pPr>
            <w:r w:rsidRPr="00CD2DCC">
              <w:rPr>
                <w:rFonts w:ascii="Arial" w:eastAsia="MS Mincho" w:hAnsi="Arial" w:cs="Arial"/>
                <w:lang w:eastAsia="ja-JP"/>
              </w:rPr>
              <w:t>In the Guardianship of:</w:t>
            </w:r>
          </w:p>
          <w:p w14:paraId="28A728E5" w14:textId="77777777" w:rsidR="00CD2DCC" w:rsidRPr="00CD2DCC" w:rsidRDefault="00CD2DCC" w:rsidP="00CD2DCC">
            <w:pPr>
              <w:tabs>
                <w:tab w:val="left" w:pos="4536"/>
              </w:tabs>
              <w:spacing w:before="480" w:after="0" w:line="240" w:lineRule="auto"/>
              <w:rPr>
                <w:rFonts w:ascii="Arial" w:eastAsia="MS Mincho" w:hAnsi="Arial" w:cs="Arial"/>
                <w:u w:val="single"/>
                <w:lang w:eastAsia="ja-JP"/>
              </w:rPr>
            </w:pPr>
            <w:r w:rsidRPr="00CD2DCC">
              <w:rPr>
                <w:rFonts w:ascii="Arial" w:eastAsia="MS Mincho" w:hAnsi="Arial" w:cs="Arial"/>
                <w:u w:val="single"/>
                <w:lang w:eastAsia="ja-JP"/>
              </w:rPr>
              <w:tab/>
            </w:r>
          </w:p>
          <w:p w14:paraId="2FD89942" w14:textId="77777777" w:rsidR="00CD2DCC" w:rsidRPr="00CD2DCC" w:rsidRDefault="00CD2DCC" w:rsidP="00CD2DCC">
            <w:pPr>
              <w:tabs>
                <w:tab w:val="left" w:pos="4536"/>
              </w:tabs>
              <w:spacing w:after="0" w:line="240" w:lineRule="auto"/>
              <w:rPr>
                <w:rFonts w:ascii="Arial" w:eastAsia="Cambria" w:hAnsi="Arial" w:cs="Arial"/>
                <w:u w:val="single"/>
              </w:rPr>
            </w:pPr>
            <w:r w:rsidRPr="00CD2DCC">
              <w:rPr>
                <w:rFonts w:ascii="Arial" w:eastAsia="MS Mincho" w:hAnsi="Arial" w:cs="Arial"/>
                <w:lang w:eastAsia="ja-JP"/>
              </w:rPr>
              <w:t xml:space="preserve">Respondent/s </w:t>
            </w:r>
            <w:r w:rsidRPr="00CD2DCC">
              <w:rPr>
                <w:rFonts w:ascii="Arial" w:eastAsia="MS Mincho" w:hAnsi="Arial" w:cs="Arial"/>
                <w:i/>
                <w:iCs/>
                <w:lang w:eastAsia="ja-JP"/>
              </w:rPr>
              <w:t>(minors/children)</w:t>
            </w:r>
          </w:p>
        </w:tc>
        <w:tc>
          <w:tcPr>
            <w:tcW w:w="4410" w:type="dxa"/>
            <w:tcBorders>
              <w:top w:val="nil"/>
              <w:left w:val="nil"/>
              <w:bottom w:val="single" w:sz="12" w:space="0" w:color="auto"/>
              <w:right w:val="nil"/>
            </w:tcBorders>
          </w:tcPr>
          <w:p w14:paraId="237C3811" w14:textId="747D4E22" w:rsidR="00CD2DCC" w:rsidRPr="00CD2DCC" w:rsidRDefault="00CD2DCC" w:rsidP="00DC1D69">
            <w:pPr>
              <w:tabs>
                <w:tab w:val="left" w:pos="3726"/>
              </w:tabs>
              <w:spacing w:before="60" w:after="0" w:line="240" w:lineRule="auto"/>
              <w:rPr>
                <w:rFonts w:ascii="Arial" w:eastAsia="Cambria" w:hAnsi="Arial" w:cs="Arial"/>
              </w:rPr>
            </w:pPr>
            <w:r w:rsidRPr="00CD2DCC">
              <w:rPr>
                <w:rFonts w:ascii="Arial" w:eastAsia="Cambria" w:hAnsi="Arial" w:cs="Arial"/>
              </w:rPr>
              <w:t xml:space="preserve">No. </w:t>
            </w:r>
            <w:r w:rsidR="00A7168B" w:rsidRPr="00DC1D69">
              <w:rPr>
                <w:rFonts w:ascii="Arial" w:eastAsia="Cambria" w:hAnsi="Arial" w:cs="Arial"/>
                <w:u w:val="single"/>
              </w:rPr>
              <w:tab/>
            </w:r>
          </w:p>
          <w:p w14:paraId="6F7FBBC4" w14:textId="66C7D547" w:rsidR="00CD2DCC" w:rsidRPr="00DC1D69" w:rsidRDefault="00CD2DCC" w:rsidP="00BF678E">
            <w:pPr>
              <w:tabs>
                <w:tab w:val="left" w:pos="944"/>
                <w:tab w:val="center" w:pos="4320"/>
                <w:tab w:val="right" w:pos="8640"/>
                <w:tab w:val="right" w:pos="9360"/>
              </w:tabs>
              <w:spacing w:before="60" w:after="0" w:line="240" w:lineRule="auto"/>
              <w:rPr>
                <w:rFonts w:ascii="Arial" w:eastAsia="Cambria" w:hAnsi="Arial" w:cs="Arial"/>
                <w:b/>
              </w:rPr>
            </w:pPr>
            <w:r w:rsidRPr="00DC1D69">
              <w:rPr>
                <w:rFonts w:ascii="Arial" w:eastAsia="Cambria" w:hAnsi="Arial" w:cs="Arial"/>
                <w:b/>
              </w:rPr>
              <w:t xml:space="preserve">Motion for </w:t>
            </w:r>
            <w:r w:rsidRPr="00DC1D69">
              <w:rPr>
                <w:rFonts w:ascii="Arial" w:eastAsia="MS Mincho" w:hAnsi="Arial" w:cs="Arial"/>
                <w:b/>
                <w:lang w:eastAsia="ja-JP"/>
              </w:rPr>
              <w:t>Emergency Minor Guardianship and [  ] Restraining Order</w:t>
            </w:r>
          </w:p>
          <w:p w14:paraId="12533502" w14:textId="6A58DAA3" w:rsidR="00CD2DCC" w:rsidRPr="00CD2DCC" w:rsidRDefault="006F00F6" w:rsidP="00BF678E">
            <w:pPr>
              <w:tabs>
                <w:tab w:val="left" w:pos="944"/>
                <w:tab w:val="center" w:pos="4320"/>
                <w:tab w:val="right" w:pos="8640"/>
                <w:tab w:val="right" w:pos="9360"/>
              </w:tabs>
              <w:spacing w:before="60" w:after="0" w:line="240" w:lineRule="auto"/>
              <w:rPr>
                <w:rFonts w:ascii="Arial" w:eastAsia="Cambria" w:hAnsi="Arial" w:cs="Arial"/>
              </w:rPr>
            </w:pPr>
            <w:r>
              <w:rPr>
                <w:rFonts w:ascii="Arial" w:eastAsia="Cambria" w:hAnsi="Arial" w:cs="Arial"/>
              </w:rPr>
              <w:t>(MT</w:t>
            </w:r>
            <w:r w:rsidR="00CD2DCC" w:rsidRPr="00CD2DCC">
              <w:rPr>
                <w:rFonts w:ascii="Arial" w:eastAsia="Cambria" w:hAnsi="Arial" w:cs="Arial"/>
              </w:rPr>
              <w:t>)</w:t>
            </w:r>
          </w:p>
        </w:tc>
      </w:tr>
    </w:tbl>
    <w:p w14:paraId="3A79AB99" w14:textId="57C809E5" w:rsidR="00CD2DCC" w:rsidRPr="00BF678E" w:rsidRDefault="00CD2DCC" w:rsidP="00DC1D69">
      <w:pPr>
        <w:spacing w:before="120" w:after="120" w:line="240" w:lineRule="auto"/>
        <w:jc w:val="center"/>
        <w:rPr>
          <w:rFonts w:ascii="Arial Narrow" w:eastAsia="MS Mincho" w:hAnsi="Arial Narrow" w:cs="Arial"/>
          <w:b/>
          <w:sz w:val="28"/>
          <w:szCs w:val="28"/>
          <w:lang w:eastAsia="ja-JP"/>
        </w:rPr>
      </w:pPr>
      <w:r w:rsidRPr="00BF678E">
        <w:rPr>
          <w:rFonts w:ascii="Arial" w:eastAsia="Cambria" w:hAnsi="Arial" w:cs="Arial"/>
          <w:b/>
          <w:sz w:val="28"/>
          <w:szCs w:val="28"/>
        </w:rPr>
        <w:t>Motion for Emergency Minor Guardianship and [  ] Restraining Order</w:t>
      </w:r>
    </w:p>
    <w:tbl>
      <w:tblPr>
        <w:tblW w:w="925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52"/>
      </w:tblGrid>
      <w:tr w:rsidR="00CD2DCC" w:rsidRPr="00CD2DCC" w14:paraId="16D93D30" w14:textId="77777777" w:rsidTr="00C61A67">
        <w:tc>
          <w:tcPr>
            <w:tcW w:w="9252" w:type="dxa"/>
            <w:shd w:val="clear" w:color="auto" w:fill="auto"/>
          </w:tcPr>
          <w:p w14:paraId="68B8CEE4" w14:textId="1B4DE2FB" w:rsidR="00CD2DCC" w:rsidRPr="00BF678E" w:rsidRDefault="00CD2DCC" w:rsidP="00BF678E">
            <w:pPr>
              <w:tabs>
                <w:tab w:val="right" w:pos="9360"/>
              </w:tabs>
              <w:spacing w:after="120" w:line="240" w:lineRule="auto"/>
              <w:rPr>
                <w:rFonts w:ascii="Arial Narrow" w:eastAsia="MS Mincho" w:hAnsi="Arial Narrow" w:cs="Arial"/>
                <w:b/>
                <w:lang w:eastAsia="ja-JP"/>
              </w:rPr>
            </w:pPr>
            <w:r w:rsidRPr="00BF678E">
              <w:rPr>
                <w:rFonts w:ascii="Arial Narrow" w:eastAsia="MS Mincho" w:hAnsi="Arial Narrow" w:cs="Arial"/>
                <w:b/>
                <w:lang w:eastAsia="ja-JP"/>
              </w:rPr>
              <w:t>To the person filing this motion:</w:t>
            </w:r>
          </w:p>
          <w:p w14:paraId="662536B5" w14:textId="271C0182" w:rsidR="00F71B5F" w:rsidRPr="00CD2DCC" w:rsidRDefault="00CD2DCC" w:rsidP="00F71B5F">
            <w:pPr>
              <w:tabs>
                <w:tab w:val="left" w:pos="1260"/>
                <w:tab w:val="left" w:pos="5400"/>
                <w:tab w:val="left" w:pos="9360"/>
              </w:tabs>
              <w:spacing w:after="120" w:line="240" w:lineRule="auto"/>
              <w:rPr>
                <w:rFonts w:ascii="Arial Narrow" w:eastAsia="MS Mincho" w:hAnsi="Arial Narrow" w:cs="Arial"/>
                <w:bCs/>
                <w:color w:val="000000"/>
                <w:lang w:eastAsia="ja-JP"/>
              </w:rPr>
            </w:pPr>
            <w:r w:rsidRPr="00CD2DCC">
              <w:rPr>
                <w:rFonts w:ascii="Arial Narrow" w:eastAsia="MS Mincho" w:hAnsi="Arial Narrow" w:cs="Arial"/>
                <w:bCs/>
                <w:color w:val="000000"/>
                <w:lang w:eastAsia="ja-JP"/>
              </w:rPr>
              <w:t>You must file a</w:t>
            </w:r>
            <w:r w:rsidRPr="00CD2DCC">
              <w:rPr>
                <w:rFonts w:ascii="Arial Narrow" w:eastAsia="MS Mincho" w:hAnsi="Arial Narrow" w:cs="Arial"/>
                <w:bCs/>
                <w:i/>
                <w:color w:val="000000"/>
                <w:lang w:eastAsia="ja-JP"/>
              </w:rPr>
              <w:t xml:space="preserve"> Minor Guardianship Petition </w:t>
            </w:r>
            <w:r w:rsidR="0033072B" w:rsidRPr="00DC1D69">
              <w:rPr>
                <w:rFonts w:ascii="Arial Narrow" w:eastAsia="MS Mincho" w:hAnsi="Arial Narrow" w:cs="Arial"/>
                <w:bCs/>
                <w:color w:val="000000"/>
                <w:lang w:eastAsia="ja-JP"/>
              </w:rPr>
              <w:t>(GDN M 102)</w:t>
            </w:r>
            <w:r w:rsidR="0033072B">
              <w:rPr>
                <w:rFonts w:ascii="Arial Narrow" w:eastAsia="MS Mincho" w:hAnsi="Arial Narrow" w:cs="Arial"/>
                <w:bCs/>
                <w:i/>
                <w:color w:val="000000"/>
                <w:lang w:eastAsia="ja-JP"/>
              </w:rPr>
              <w:t xml:space="preserve"> </w:t>
            </w:r>
            <w:r w:rsidRPr="00CD2DCC">
              <w:rPr>
                <w:rFonts w:ascii="Arial Narrow" w:eastAsia="MS Mincho" w:hAnsi="Arial Narrow" w:cs="Arial"/>
                <w:bCs/>
                <w:color w:val="000000"/>
                <w:lang w:eastAsia="ja-JP"/>
              </w:rPr>
              <w:t>before or at the same time as this motion.</w:t>
            </w:r>
            <w:r w:rsidR="00BF0682">
              <w:rPr>
                <w:rFonts w:ascii="Arial Narrow" w:eastAsia="MS Mincho" w:hAnsi="Arial Narrow" w:cs="Arial"/>
                <w:bCs/>
                <w:color w:val="000000"/>
                <w:lang w:eastAsia="ja-JP"/>
              </w:rPr>
              <w:t xml:space="preserve"> </w:t>
            </w:r>
            <w:r w:rsidR="00F71B5F" w:rsidRPr="00F71B5F">
              <w:rPr>
                <w:rFonts w:ascii="Arial Narrow" w:eastAsia="MS Mincho" w:hAnsi="Arial Narrow" w:cs="Arial"/>
                <w:bCs/>
                <w:color w:val="000000"/>
                <w:lang w:eastAsia="ja-JP"/>
              </w:rPr>
              <w:t xml:space="preserve">You must </w:t>
            </w:r>
            <w:r w:rsidR="00F71B5F">
              <w:rPr>
                <w:rFonts w:ascii="Arial Narrow" w:eastAsia="MS Mincho" w:hAnsi="Arial Narrow" w:cs="Arial"/>
                <w:bCs/>
                <w:color w:val="000000"/>
                <w:lang w:eastAsia="ja-JP"/>
              </w:rPr>
              <w:t xml:space="preserve">also </w:t>
            </w:r>
            <w:r w:rsidR="00F71B5F" w:rsidRPr="00F71B5F">
              <w:rPr>
                <w:rFonts w:ascii="Arial Narrow" w:eastAsia="MS Mincho" w:hAnsi="Arial Narrow" w:cs="Arial"/>
                <w:bCs/>
                <w:color w:val="000000"/>
                <w:lang w:eastAsia="ja-JP"/>
              </w:rPr>
              <w:t>schedule a hearing on this motion</w:t>
            </w:r>
            <w:r w:rsidR="00060E26">
              <w:rPr>
                <w:rFonts w:ascii="Arial Narrow" w:eastAsia="MS Mincho" w:hAnsi="Arial Narrow" w:cs="Arial"/>
                <w:bCs/>
                <w:color w:val="000000"/>
                <w:lang w:eastAsia="ja-JP"/>
              </w:rPr>
              <w:t xml:space="preserve"> (separate from the hearing on the petition)</w:t>
            </w:r>
            <w:r w:rsidR="00F71B5F" w:rsidRPr="00F71B5F">
              <w:rPr>
                <w:rFonts w:ascii="Arial Narrow" w:eastAsia="MS Mincho" w:hAnsi="Arial Narrow" w:cs="Arial"/>
                <w:bCs/>
                <w:color w:val="000000"/>
                <w:lang w:eastAsia="ja-JP"/>
              </w:rPr>
              <w:t xml:space="preserve">. You may use the </w:t>
            </w:r>
            <w:r w:rsidR="00F71B5F" w:rsidRPr="00F71B5F">
              <w:rPr>
                <w:rFonts w:ascii="Arial Narrow" w:eastAsia="MS Mincho" w:hAnsi="Arial Narrow" w:cs="Arial"/>
                <w:bCs/>
                <w:i/>
                <w:iCs/>
                <w:color w:val="000000"/>
                <w:lang w:eastAsia="ja-JP"/>
              </w:rPr>
              <w:t>Notice of Hearing</w:t>
            </w:r>
            <w:r w:rsidR="00F71B5F" w:rsidRPr="00F71B5F">
              <w:rPr>
                <w:rFonts w:ascii="Arial Narrow" w:eastAsia="MS Mincho" w:hAnsi="Arial Narrow" w:cs="Arial"/>
                <w:bCs/>
                <w:color w:val="000000"/>
                <w:lang w:eastAsia="ja-JP"/>
              </w:rPr>
              <w:t xml:space="preserve"> (form FL All Family 185) unless your county’s Local Court Rules require a different form. Contact the court for scheduling information.</w:t>
            </w:r>
          </w:p>
          <w:p w14:paraId="4425B168" w14:textId="518263D2" w:rsidR="00A7168B" w:rsidRPr="00CD2DCC" w:rsidRDefault="00BF0682" w:rsidP="00F71B5F">
            <w:pPr>
              <w:tabs>
                <w:tab w:val="left" w:pos="1260"/>
                <w:tab w:val="left" w:pos="5400"/>
                <w:tab w:val="left" w:pos="9360"/>
              </w:tabs>
              <w:spacing w:after="120" w:line="240" w:lineRule="auto"/>
              <w:rPr>
                <w:rFonts w:ascii="Arial Narrow" w:eastAsia="MS Mincho" w:hAnsi="Arial Narrow" w:cs="Arial"/>
                <w:bCs/>
                <w:color w:val="000000"/>
                <w:lang w:eastAsia="ja-JP"/>
              </w:rPr>
            </w:pPr>
            <w:r w:rsidRPr="00BF0682">
              <w:rPr>
                <w:rFonts w:ascii="Arial Narrow" w:eastAsia="MS Mincho" w:hAnsi="Arial Narrow" w:cs="Arial"/>
                <w:bCs/>
                <w:color w:val="000000"/>
                <w:lang w:eastAsia="ja-JP"/>
              </w:rPr>
              <w:t xml:space="preserve">Bring </w:t>
            </w:r>
            <w:r>
              <w:rPr>
                <w:rFonts w:ascii="Arial Narrow" w:eastAsia="MS Mincho" w:hAnsi="Arial Narrow" w:cs="Arial"/>
                <w:bCs/>
                <w:color w:val="000000"/>
                <w:lang w:eastAsia="ja-JP"/>
              </w:rPr>
              <w:t xml:space="preserve">a </w:t>
            </w:r>
            <w:r w:rsidRPr="00BF0682">
              <w:rPr>
                <w:rFonts w:ascii="Arial Narrow" w:eastAsia="MS Mincho" w:hAnsi="Arial Narrow" w:cs="Arial"/>
                <w:bCs/>
                <w:color w:val="000000"/>
                <w:lang w:eastAsia="ja-JP"/>
              </w:rPr>
              <w:t xml:space="preserve">proposed </w:t>
            </w:r>
            <w:r w:rsidRPr="00BF0682">
              <w:rPr>
                <w:rFonts w:ascii="Arial Narrow" w:eastAsia="MS Mincho" w:hAnsi="Arial Narrow" w:cs="Arial"/>
                <w:bCs/>
                <w:i/>
                <w:iCs/>
                <w:color w:val="000000"/>
                <w:lang w:eastAsia="ja-JP"/>
              </w:rPr>
              <w:t>Emergency Minor Guardianship Order</w:t>
            </w:r>
            <w:r w:rsidRPr="00BF0682">
              <w:rPr>
                <w:rFonts w:ascii="Arial Narrow" w:eastAsia="MS Mincho" w:hAnsi="Arial Narrow" w:cs="Arial"/>
                <w:bCs/>
                <w:color w:val="000000"/>
                <w:lang w:eastAsia="ja-JP"/>
              </w:rPr>
              <w:t xml:space="preserve"> </w:t>
            </w:r>
            <w:r>
              <w:rPr>
                <w:rFonts w:ascii="Arial Narrow" w:eastAsia="MS Mincho" w:hAnsi="Arial Narrow" w:cs="Arial"/>
                <w:bCs/>
                <w:color w:val="000000"/>
                <w:lang w:eastAsia="ja-JP"/>
              </w:rPr>
              <w:t xml:space="preserve">(form GDN M 203) </w:t>
            </w:r>
            <w:r w:rsidRPr="00BF0682">
              <w:rPr>
                <w:rFonts w:ascii="Arial Narrow" w:eastAsia="MS Mincho" w:hAnsi="Arial Narrow" w:cs="Arial"/>
                <w:bCs/>
                <w:color w:val="000000"/>
                <w:lang w:eastAsia="ja-JP"/>
              </w:rPr>
              <w:t>and any other needed orders to the hearing.</w:t>
            </w:r>
          </w:p>
          <w:p w14:paraId="55555200" w14:textId="7BC2A759" w:rsidR="00CD2DCC" w:rsidRPr="00BF678E" w:rsidRDefault="00CD2DCC" w:rsidP="00DC1D69">
            <w:pPr>
              <w:tabs>
                <w:tab w:val="left" w:pos="1260"/>
                <w:tab w:val="left" w:pos="5400"/>
                <w:tab w:val="left" w:pos="9360"/>
              </w:tabs>
              <w:spacing w:after="120" w:line="240" w:lineRule="auto"/>
              <w:rPr>
                <w:rFonts w:ascii="Arial Narrow" w:eastAsia="MS Mincho" w:hAnsi="Arial Narrow" w:cs="Arial"/>
                <w:b/>
                <w:lang w:eastAsia="ja-JP"/>
              </w:rPr>
            </w:pPr>
            <w:r w:rsidRPr="00BF678E">
              <w:rPr>
                <w:rFonts w:ascii="Arial Narrow" w:eastAsia="MS Mincho" w:hAnsi="Arial Narrow" w:cs="Arial"/>
                <w:b/>
                <w:lang w:eastAsia="ja-JP"/>
              </w:rPr>
              <w:t>To the person receiving this motion:</w:t>
            </w:r>
          </w:p>
          <w:p w14:paraId="4537BC0A" w14:textId="2F39318E" w:rsidR="00CD2DCC" w:rsidRPr="00CD2DCC" w:rsidRDefault="00CD2DCC" w:rsidP="00BF678E">
            <w:pPr>
              <w:tabs>
                <w:tab w:val="right" w:pos="9360"/>
              </w:tabs>
              <w:spacing w:after="120" w:line="240" w:lineRule="auto"/>
              <w:rPr>
                <w:rFonts w:ascii="Arial Narrow" w:eastAsia="MS Mincho" w:hAnsi="Arial Narrow" w:cs="Arial"/>
                <w:lang w:eastAsia="ja-JP"/>
              </w:rPr>
            </w:pPr>
            <w:r w:rsidRPr="00CD2DCC">
              <w:rPr>
                <w:rFonts w:ascii="Arial Narrow" w:eastAsia="MS Mincho" w:hAnsi="Arial Narrow" w:cs="Arial"/>
                <w:lang w:eastAsia="ja-JP"/>
              </w:rPr>
              <w:t xml:space="preserve">If you do not agree with the requests in this motion, come to the hearing to explain why. You should also file an </w:t>
            </w:r>
            <w:r w:rsidRPr="00CD2DCC">
              <w:rPr>
                <w:rFonts w:ascii="Arial Narrow" w:eastAsia="MS Mincho" w:hAnsi="Arial Narrow" w:cs="Arial"/>
                <w:i/>
                <w:lang w:eastAsia="ja-JP"/>
              </w:rPr>
              <w:t>Objection.</w:t>
            </w:r>
            <w:r w:rsidRPr="00CD2DCC">
              <w:rPr>
                <w:rFonts w:ascii="Arial Narrow" w:eastAsia="MS Mincho" w:hAnsi="Arial Narrow" w:cs="Arial"/>
                <w:lang w:eastAsia="ja-JP"/>
              </w:rPr>
              <w:t xml:space="preserve"> You may file other written proof supporting your side, and propose your own visitation schedule, guardian, or </w:t>
            </w:r>
            <w:r w:rsidRPr="00CD2DCC">
              <w:rPr>
                <w:rFonts w:ascii="Arial Narrow" w:eastAsia="MS Mincho" w:hAnsi="Arial Narrow" w:cs="Arial"/>
                <w:i/>
                <w:lang w:eastAsia="ja-JP"/>
              </w:rPr>
              <w:t xml:space="preserve">Child Support Worksheets </w:t>
            </w:r>
            <w:r w:rsidRPr="00CD2DCC">
              <w:rPr>
                <w:rFonts w:ascii="Arial Narrow" w:eastAsia="MS Mincho" w:hAnsi="Arial Narrow" w:cs="Arial"/>
                <w:lang w:eastAsia="ja-JP"/>
              </w:rPr>
              <w:t>(if needed).</w:t>
            </w:r>
          </w:p>
          <w:p w14:paraId="0635B702" w14:textId="77777777" w:rsidR="00CD2DCC" w:rsidRPr="00BF678E" w:rsidRDefault="00CD2DCC" w:rsidP="00BF678E">
            <w:pPr>
              <w:tabs>
                <w:tab w:val="right" w:pos="9360"/>
              </w:tabs>
              <w:spacing w:after="120" w:line="240" w:lineRule="auto"/>
              <w:rPr>
                <w:rFonts w:ascii="Arial Narrow" w:eastAsia="MS Mincho" w:hAnsi="Arial Narrow" w:cs="Arial"/>
                <w:b/>
                <w:lang w:eastAsia="ja-JP"/>
              </w:rPr>
            </w:pPr>
            <w:r w:rsidRPr="00BF678E">
              <w:rPr>
                <w:rFonts w:ascii="Arial Narrow" w:eastAsia="MS Mincho" w:hAnsi="Arial Narrow" w:cs="Arial"/>
                <w:b/>
                <w:lang w:eastAsia="ja-JP"/>
              </w:rPr>
              <w:t>To both parties:</w:t>
            </w:r>
          </w:p>
          <w:p w14:paraId="55BA865E" w14:textId="77777777" w:rsidR="00CD2DCC" w:rsidRPr="00CD2DCC" w:rsidRDefault="00CD2DCC" w:rsidP="00BF678E">
            <w:pPr>
              <w:tabs>
                <w:tab w:val="right" w:pos="9360"/>
              </w:tabs>
              <w:spacing w:after="120" w:line="240" w:lineRule="auto"/>
              <w:rPr>
                <w:rFonts w:ascii="Arial Narrow" w:eastAsia="MS Mincho" w:hAnsi="Arial Narrow" w:cs="Arial"/>
                <w:lang w:eastAsia="ja-JP"/>
              </w:rPr>
            </w:pPr>
            <w:r w:rsidRPr="00CD2DCC">
              <w:rPr>
                <w:rFonts w:ascii="Arial Narrow" w:eastAsia="MS Mincho" w:hAnsi="Arial Narrow" w:cs="Arial"/>
                <w:lang w:eastAsia="ja-JP"/>
              </w:rPr>
              <w:t xml:space="preserve">If you want the court to consider your side, you </w:t>
            </w:r>
            <w:r w:rsidRPr="00CD2DCC">
              <w:rPr>
                <w:rFonts w:ascii="Arial Narrow" w:eastAsia="MS Mincho" w:hAnsi="Arial Narrow" w:cs="Arial"/>
                <w:b/>
                <w:lang w:eastAsia="ja-JP"/>
              </w:rPr>
              <w:t>must</w:t>
            </w:r>
            <w:r w:rsidRPr="00CD2DCC">
              <w:rPr>
                <w:rFonts w:ascii="Arial Narrow" w:eastAsia="MS Mincho" w:hAnsi="Arial Narrow" w:cs="Arial"/>
                <w:lang w:eastAsia="ja-JP"/>
              </w:rPr>
              <w:t>:</w:t>
            </w:r>
          </w:p>
          <w:p w14:paraId="6FC1984A" w14:textId="77777777" w:rsidR="00CD2DCC" w:rsidRPr="00CD2DCC" w:rsidRDefault="00CD2DCC" w:rsidP="00BF678E">
            <w:pPr>
              <w:numPr>
                <w:ilvl w:val="0"/>
                <w:numId w:val="2"/>
              </w:numPr>
              <w:spacing w:after="0" w:line="240" w:lineRule="auto"/>
              <w:ind w:left="432" w:hanging="288"/>
              <w:rPr>
                <w:rFonts w:ascii="Arial Narrow" w:eastAsia="MS Mincho" w:hAnsi="Arial Narrow" w:cs="Arial"/>
                <w:lang w:eastAsia="ja-JP"/>
              </w:rPr>
            </w:pPr>
            <w:r w:rsidRPr="00CD2DCC">
              <w:rPr>
                <w:rFonts w:ascii="Arial Narrow" w:eastAsia="MS Mincho" w:hAnsi="Arial Narrow" w:cs="Arial"/>
                <w:lang w:eastAsia="ja-JP"/>
              </w:rPr>
              <w:t>File your original documents with the Superior Court Clerk; AND</w:t>
            </w:r>
          </w:p>
          <w:p w14:paraId="70FC4E68" w14:textId="77777777" w:rsidR="00CD2DCC" w:rsidRPr="00CD2DCC" w:rsidRDefault="00CD2DCC" w:rsidP="00BF678E">
            <w:pPr>
              <w:numPr>
                <w:ilvl w:val="0"/>
                <w:numId w:val="2"/>
              </w:numPr>
              <w:spacing w:after="0" w:line="240" w:lineRule="auto"/>
              <w:ind w:left="432" w:hanging="288"/>
              <w:rPr>
                <w:rFonts w:ascii="Arial Narrow" w:eastAsia="MS Mincho" w:hAnsi="Arial Narrow" w:cs="Arial"/>
                <w:lang w:eastAsia="ja-JP"/>
              </w:rPr>
            </w:pPr>
            <w:r w:rsidRPr="00CD2DCC">
              <w:rPr>
                <w:rFonts w:ascii="Arial Narrow" w:eastAsia="MS Mincho" w:hAnsi="Arial Narrow" w:cs="Arial"/>
                <w:lang w:eastAsia="ja-JP"/>
              </w:rPr>
              <w:t>Give the Judge/Commissioner a copy of your papers (if required by your county’s Local Court Rules); AND</w:t>
            </w:r>
          </w:p>
          <w:p w14:paraId="1A58F1FB" w14:textId="77777777" w:rsidR="00CD2DCC" w:rsidRPr="00CD2DCC" w:rsidRDefault="00CD2DCC" w:rsidP="00BF678E">
            <w:pPr>
              <w:numPr>
                <w:ilvl w:val="0"/>
                <w:numId w:val="2"/>
              </w:numPr>
              <w:spacing w:after="0" w:line="240" w:lineRule="auto"/>
              <w:ind w:left="432" w:hanging="288"/>
              <w:rPr>
                <w:rFonts w:ascii="Arial Narrow" w:eastAsia="MS Mincho" w:hAnsi="Arial Narrow" w:cs="Arial"/>
                <w:color w:val="000000"/>
                <w:sz w:val="20"/>
                <w:szCs w:val="20"/>
                <w:lang w:eastAsia="ja-JP"/>
              </w:rPr>
            </w:pPr>
            <w:r w:rsidRPr="00CD2DCC">
              <w:rPr>
                <w:rFonts w:ascii="Arial Narrow" w:eastAsia="MS Mincho" w:hAnsi="Arial Narrow" w:cs="Arial"/>
                <w:lang w:eastAsia="ja-JP"/>
              </w:rPr>
              <w:t>Give all other parties or their lawyers a copy of your papers; AND</w:t>
            </w:r>
          </w:p>
          <w:p w14:paraId="6147E9F2" w14:textId="402EEF06" w:rsidR="00CD2DCC" w:rsidRPr="00CD2DCC" w:rsidRDefault="00CD2DCC" w:rsidP="00BF678E">
            <w:pPr>
              <w:numPr>
                <w:ilvl w:val="0"/>
                <w:numId w:val="2"/>
              </w:numPr>
              <w:spacing w:after="0" w:line="240" w:lineRule="auto"/>
              <w:ind w:left="432" w:hanging="288"/>
              <w:rPr>
                <w:rFonts w:ascii="Arial Narrow" w:eastAsia="MS Mincho" w:hAnsi="Arial Narrow" w:cs="Arial"/>
                <w:lang w:eastAsia="ja-JP"/>
              </w:rPr>
            </w:pPr>
            <w:r w:rsidRPr="00CD2DCC">
              <w:rPr>
                <w:rFonts w:ascii="Arial Narrow" w:eastAsia="MS Mincho" w:hAnsi="Arial Narrow" w:cs="Arial"/>
                <w:lang w:eastAsia="ja-JP"/>
              </w:rPr>
              <w:t>Go to the hearing.</w:t>
            </w:r>
          </w:p>
          <w:p w14:paraId="1EE6D8DC" w14:textId="63949C3C" w:rsidR="00CD2DCC" w:rsidRPr="00CD2DCC" w:rsidRDefault="00CD2DCC" w:rsidP="00BF678E">
            <w:pPr>
              <w:spacing w:after="120" w:line="240" w:lineRule="auto"/>
              <w:rPr>
                <w:rFonts w:ascii="Arial Narrow" w:eastAsia="MS Mincho" w:hAnsi="Arial Narrow" w:cs="Arial"/>
                <w:lang w:eastAsia="ja-JP"/>
              </w:rPr>
            </w:pPr>
            <w:r w:rsidRPr="00CD2DCC">
              <w:rPr>
                <w:rFonts w:ascii="Arial Narrow" w:eastAsia="MS Mincho" w:hAnsi="Arial Narrow" w:cs="Arial"/>
                <w:lang w:eastAsia="ja-JP"/>
              </w:rPr>
              <w:t>The court may not allow you to testify at the motion hearing. Read your county’s Local Court Rules, if any.</w:t>
            </w:r>
          </w:p>
          <w:p w14:paraId="191A31A3" w14:textId="07C984E0" w:rsidR="00CD2DCC" w:rsidRPr="00CD2DCC" w:rsidRDefault="00CD2DCC" w:rsidP="00BF678E">
            <w:pPr>
              <w:tabs>
                <w:tab w:val="left" w:pos="540"/>
                <w:tab w:val="right" w:pos="9360"/>
              </w:tabs>
              <w:spacing w:after="120" w:line="240" w:lineRule="auto"/>
              <w:rPr>
                <w:rFonts w:ascii="Arial Narrow" w:eastAsia="MS Mincho" w:hAnsi="Arial Narrow" w:cs="Arial"/>
                <w:lang w:eastAsia="ja-JP"/>
              </w:rPr>
            </w:pPr>
            <w:r w:rsidRPr="00CD2DCC">
              <w:rPr>
                <w:rFonts w:ascii="Arial Narrow" w:eastAsia="MS Mincho" w:hAnsi="Arial Narrow" w:cs="Arial"/>
                <w:lang w:eastAsia="ja-JP"/>
              </w:rPr>
              <w:t>Bring proposed orders to the hearing.</w:t>
            </w:r>
          </w:p>
          <w:p w14:paraId="1CEEF928" w14:textId="123C5BF0" w:rsidR="00CD2DCC" w:rsidRPr="00CD2DCC" w:rsidRDefault="00CD2DCC" w:rsidP="00BF678E">
            <w:pPr>
              <w:tabs>
                <w:tab w:val="right" w:pos="9360"/>
              </w:tabs>
              <w:spacing w:after="120" w:line="240" w:lineRule="auto"/>
              <w:rPr>
                <w:rFonts w:ascii="Arial Narrow" w:eastAsia="MS Mincho" w:hAnsi="Arial Narrow" w:cs="Arial"/>
                <w:lang w:eastAsia="ja-JP"/>
              </w:rPr>
            </w:pPr>
            <w:r w:rsidRPr="00CD2DCC">
              <w:rPr>
                <w:rFonts w:ascii="Arial Narrow" w:eastAsia="MS Mincho" w:hAnsi="Arial Narrow" w:cs="Arial"/>
                <w:b/>
                <w:i/>
                <w:lang w:eastAsia="ja-JP"/>
              </w:rPr>
              <w:t>Deadline!</w:t>
            </w:r>
            <w:r w:rsidRPr="00CD2DCC">
              <w:rPr>
                <w:rFonts w:ascii="Arial Narrow" w:eastAsia="MS Mincho" w:hAnsi="Arial Narrow" w:cs="Arial"/>
                <w:i/>
                <w:lang w:eastAsia="ja-JP"/>
              </w:rPr>
              <w:t xml:space="preserve"> </w:t>
            </w:r>
            <w:r w:rsidRPr="00CD2DCC">
              <w:rPr>
                <w:rFonts w:ascii="Arial Narrow" w:eastAsia="MS Mincho" w:hAnsi="Arial Narrow" w:cs="Arial"/>
                <w:lang w:eastAsia="ja-JP"/>
              </w:rPr>
              <w:t xml:space="preserve">Your papers must be filed and served by the deadline in your county’s Local Court Rules, or by the State Court Rules if there is no local rule. Court Rules and forms are available online at </w:t>
            </w:r>
            <w:hyperlink r:id="rId8" w:history="1">
              <w:r w:rsidRPr="00CD2DCC">
                <w:rPr>
                  <w:rFonts w:ascii="Arial Narrow" w:eastAsia="MS Mincho" w:hAnsi="Arial Narrow" w:cs="Times New Roman"/>
                  <w:color w:val="0000FF"/>
                  <w:u w:val="single"/>
                  <w:lang w:eastAsia="ja-JP"/>
                </w:rPr>
                <w:t>www.courts.wa.gov</w:t>
              </w:r>
            </w:hyperlink>
            <w:r w:rsidRPr="00CD2DCC">
              <w:rPr>
                <w:rFonts w:ascii="Arial Narrow" w:eastAsia="MS Mincho" w:hAnsi="Arial Narrow" w:cs="Arial"/>
                <w:lang w:eastAsia="ja-JP"/>
              </w:rPr>
              <w:t>.</w:t>
            </w:r>
          </w:p>
        </w:tc>
      </w:tr>
    </w:tbl>
    <w:p w14:paraId="270D231F" w14:textId="7513B799" w:rsidR="00CD2DCC" w:rsidRPr="00CD2DCC" w:rsidRDefault="00CD2DCC" w:rsidP="00BF678E">
      <w:pPr>
        <w:tabs>
          <w:tab w:val="left" w:pos="7920"/>
          <w:tab w:val="left" w:pos="9360"/>
        </w:tabs>
        <w:suppressAutoHyphens/>
        <w:spacing w:before="120" w:after="120" w:line="240" w:lineRule="auto"/>
        <w:ind w:left="720" w:hanging="720"/>
        <w:outlineLvl w:val="1"/>
        <w:rPr>
          <w:rFonts w:ascii="Arial" w:eastAsia="MS Mincho" w:hAnsi="Arial" w:cs="Arial"/>
          <w:b/>
          <w:sz w:val="24"/>
          <w:szCs w:val="28"/>
          <w:lang w:eastAsia="ja-JP"/>
        </w:rPr>
      </w:pPr>
      <w:r w:rsidRPr="009F3EC7">
        <w:rPr>
          <w:rFonts w:ascii="Arial" w:eastAsia="MS Mincho" w:hAnsi="Arial" w:cs="Arial"/>
          <w:b/>
          <w:lang w:eastAsia="ja-JP"/>
        </w:rPr>
        <w:t>1.</w:t>
      </w:r>
      <w:r w:rsidRPr="00CD2DCC">
        <w:rPr>
          <w:rFonts w:ascii="Arial" w:eastAsia="MS Mincho" w:hAnsi="Arial" w:cs="Arial"/>
          <w:b/>
          <w:sz w:val="24"/>
          <w:szCs w:val="28"/>
          <w:lang w:eastAsia="ja-JP"/>
        </w:rPr>
        <w:tab/>
      </w:r>
      <w:r w:rsidRPr="00CD2DCC">
        <w:rPr>
          <w:rFonts w:ascii="Arial" w:eastAsia="MS Mincho" w:hAnsi="Arial" w:cs="Arial"/>
          <w:lang w:eastAsia="ja-JP"/>
        </w:rPr>
        <w:t>My name is:</w:t>
      </w:r>
      <w:r w:rsidR="00A7168B">
        <w:rPr>
          <w:rFonts w:ascii="Arial" w:eastAsia="MS Mincho" w:hAnsi="Arial" w:cs="Arial"/>
          <w:lang w:eastAsia="ja-JP"/>
        </w:rPr>
        <w:t xml:space="preserve"> </w:t>
      </w:r>
      <w:r w:rsidRPr="00CD2DCC">
        <w:rPr>
          <w:rFonts w:ascii="Arial" w:eastAsia="MS Mincho" w:hAnsi="Arial" w:cs="Arial"/>
          <w:u w:val="single"/>
          <w:lang w:eastAsia="ja-JP"/>
        </w:rPr>
        <w:tab/>
      </w:r>
      <w:r w:rsidRPr="00CD2DCC">
        <w:rPr>
          <w:rFonts w:ascii="Arial" w:eastAsia="MS Mincho" w:hAnsi="Arial" w:cs="Arial"/>
          <w:lang w:eastAsia="ja-JP"/>
        </w:rPr>
        <w:t>. I am asking the court for an</w:t>
      </w:r>
      <w:r w:rsidR="003265D4">
        <w:rPr>
          <w:rFonts w:ascii="Arial" w:eastAsia="MS Mincho" w:hAnsi="Arial" w:cs="Arial"/>
          <w:lang w:eastAsia="ja-JP"/>
        </w:rPr>
        <w:t xml:space="preserve"> </w:t>
      </w:r>
      <w:r w:rsidR="003265D4">
        <w:rPr>
          <w:rFonts w:ascii="Arial" w:eastAsia="MS Mincho" w:hAnsi="Arial" w:cs="Arial"/>
          <w:i/>
          <w:lang w:eastAsia="ja-JP"/>
        </w:rPr>
        <w:t>O</w:t>
      </w:r>
      <w:r w:rsidRPr="00CD2DCC">
        <w:rPr>
          <w:rFonts w:ascii="Arial" w:eastAsia="MS Mincho" w:hAnsi="Arial" w:cs="Arial"/>
          <w:i/>
          <w:lang w:eastAsia="ja-JP"/>
        </w:rPr>
        <w:t>r</w:t>
      </w:r>
      <w:r w:rsidR="003265D4">
        <w:rPr>
          <w:rFonts w:ascii="Arial" w:eastAsia="MS Mincho" w:hAnsi="Arial" w:cs="Arial"/>
          <w:i/>
          <w:lang w:eastAsia="ja-JP"/>
        </w:rPr>
        <w:t>der Appointing an Emergency Minor Guardian</w:t>
      </w:r>
      <w:r w:rsidRPr="00CD2DCC">
        <w:rPr>
          <w:rFonts w:ascii="Arial" w:eastAsia="MS Mincho" w:hAnsi="Arial" w:cs="Arial"/>
          <w:lang w:eastAsia="ja-JP"/>
        </w:rPr>
        <w:t xml:space="preserve"> for these children:</w:t>
      </w:r>
    </w:p>
    <w:tbl>
      <w:tblPr>
        <w:tblW w:w="882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417"/>
        <w:gridCol w:w="720"/>
        <w:gridCol w:w="360"/>
        <w:gridCol w:w="3240"/>
        <w:gridCol w:w="720"/>
      </w:tblGrid>
      <w:tr w:rsidR="00CD2DCC" w:rsidRPr="00CD2DCC" w14:paraId="02C48509" w14:textId="77777777" w:rsidTr="00DC1D69">
        <w:trPr>
          <w:tblHeader/>
        </w:trPr>
        <w:tc>
          <w:tcPr>
            <w:tcW w:w="3780" w:type="dxa"/>
            <w:gridSpan w:val="2"/>
            <w:shd w:val="clear" w:color="auto" w:fill="auto"/>
          </w:tcPr>
          <w:p w14:paraId="3E091715" w14:textId="77777777" w:rsidR="00CD2DCC" w:rsidRPr="00CD2DCC" w:rsidRDefault="00CD2DCC" w:rsidP="00CD2DCC">
            <w:pPr>
              <w:tabs>
                <w:tab w:val="left" w:pos="9360"/>
              </w:tabs>
              <w:suppressAutoHyphens/>
              <w:spacing w:before="60" w:after="60" w:line="240" w:lineRule="auto"/>
              <w:jc w:val="center"/>
              <w:rPr>
                <w:rFonts w:ascii="Arial Narrow" w:eastAsia="MS Mincho" w:hAnsi="Arial Narrow" w:cs="Arial"/>
                <w:b/>
                <w:lang w:eastAsia="ja-JP"/>
              </w:rPr>
            </w:pPr>
            <w:r w:rsidRPr="00CD2DCC">
              <w:rPr>
                <w:rFonts w:ascii="Arial Narrow" w:eastAsia="MS Mincho" w:hAnsi="Arial Narrow" w:cs="Arial"/>
                <w:b/>
                <w:lang w:eastAsia="ja-JP"/>
              </w:rPr>
              <w:lastRenderedPageBreak/>
              <w:t>Child’s name</w:t>
            </w:r>
          </w:p>
        </w:tc>
        <w:tc>
          <w:tcPr>
            <w:tcW w:w="720" w:type="dxa"/>
            <w:shd w:val="clear" w:color="auto" w:fill="auto"/>
          </w:tcPr>
          <w:p w14:paraId="7DC74AA8" w14:textId="77777777" w:rsidR="00CD2DCC" w:rsidRPr="00CD2DCC" w:rsidRDefault="00CD2DCC" w:rsidP="00CD2DCC">
            <w:pPr>
              <w:tabs>
                <w:tab w:val="left" w:pos="9360"/>
              </w:tabs>
              <w:suppressAutoHyphens/>
              <w:spacing w:before="60" w:after="60" w:line="240" w:lineRule="auto"/>
              <w:jc w:val="center"/>
              <w:rPr>
                <w:rFonts w:ascii="Arial Narrow" w:eastAsia="MS Mincho" w:hAnsi="Arial Narrow" w:cs="Arial"/>
                <w:b/>
                <w:lang w:eastAsia="ja-JP"/>
              </w:rPr>
            </w:pPr>
            <w:r w:rsidRPr="00CD2DCC">
              <w:rPr>
                <w:rFonts w:ascii="Arial Narrow" w:eastAsia="MS Mincho" w:hAnsi="Arial Narrow" w:cs="Arial"/>
                <w:b/>
                <w:lang w:eastAsia="ja-JP"/>
              </w:rPr>
              <w:t>Age</w:t>
            </w:r>
          </w:p>
        </w:tc>
        <w:tc>
          <w:tcPr>
            <w:tcW w:w="3600" w:type="dxa"/>
            <w:gridSpan w:val="2"/>
            <w:shd w:val="clear" w:color="auto" w:fill="auto"/>
          </w:tcPr>
          <w:p w14:paraId="6187FA8D" w14:textId="77777777" w:rsidR="00CD2DCC" w:rsidRPr="00CD2DCC" w:rsidRDefault="00CD2DCC" w:rsidP="00CD2DCC">
            <w:pPr>
              <w:tabs>
                <w:tab w:val="left" w:pos="9360"/>
              </w:tabs>
              <w:suppressAutoHyphens/>
              <w:spacing w:before="60" w:after="60" w:line="240" w:lineRule="auto"/>
              <w:jc w:val="center"/>
              <w:rPr>
                <w:rFonts w:ascii="Arial Narrow" w:eastAsia="MS Mincho" w:hAnsi="Arial Narrow" w:cs="Arial"/>
                <w:b/>
                <w:lang w:eastAsia="ja-JP"/>
              </w:rPr>
            </w:pPr>
            <w:r w:rsidRPr="00CD2DCC">
              <w:rPr>
                <w:rFonts w:ascii="Arial Narrow" w:eastAsia="MS Mincho" w:hAnsi="Arial Narrow" w:cs="Arial"/>
                <w:b/>
                <w:lang w:eastAsia="ja-JP"/>
              </w:rPr>
              <w:t>Child’s name</w:t>
            </w:r>
          </w:p>
        </w:tc>
        <w:tc>
          <w:tcPr>
            <w:tcW w:w="720" w:type="dxa"/>
            <w:shd w:val="clear" w:color="auto" w:fill="auto"/>
          </w:tcPr>
          <w:p w14:paraId="38A3E63D" w14:textId="77777777" w:rsidR="00CD2DCC" w:rsidRPr="00CD2DCC" w:rsidRDefault="00CD2DCC" w:rsidP="00CD2DCC">
            <w:pPr>
              <w:tabs>
                <w:tab w:val="left" w:pos="9360"/>
              </w:tabs>
              <w:suppressAutoHyphens/>
              <w:spacing w:before="60" w:after="60" w:line="240" w:lineRule="auto"/>
              <w:jc w:val="center"/>
              <w:rPr>
                <w:rFonts w:ascii="Arial Narrow" w:eastAsia="MS Mincho" w:hAnsi="Arial Narrow" w:cs="Arial"/>
                <w:b/>
                <w:lang w:eastAsia="ja-JP"/>
              </w:rPr>
            </w:pPr>
            <w:r w:rsidRPr="00CD2DCC">
              <w:rPr>
                <w:rFonts w:ascii="Arial Narrow" w:eastAsia="MS Mincho" w:hAnsi="Arial Narrow" w:cs="Arial"/>
                <w:b/>
                <w:lang w:eastAsia="ja-JP"/>
              </w:rPr>
              <w:t>Age</w:t>
            </w:r>
          </w:p>
        </w:tc>
      </w:tr>
      <w:tr w:rsidR="00CD2DCC" w:rsidRPr="00CD2DCC" w14:paraId="27E51A46" w14:textId="77777777" w:rsidTr="00C61A67">
        <w:tc>
          <w:tcPr>
            <w:tcW w:w="363" w:type="dxa"/>
            <w:tcBorders>
              <w:right w:val="nil"/>
            </w:tcBorders>
            <w:shd w:val="clear" w:color="auto" w:fill="auto"/>
          </w:tcPr>
          <w:p w14:paraId="483059B3" w14:textId="309FC833" w:rsidR="00CD2DCC" w:rsidRPr="00CD2DCC" w:rsidRDefault="00CD2DCC" w:rsidP="00CD2DCC">
            <w:pPr>
              <w:tabs>
                <w:tab w:val="left" w:pos="270"/>
                <w:tab w:val="left" w:pos="3510"/>
                <w:tab w:val="left" w:pos="9360"/>
              </w:tabs>
              <w:suppressAutoHyphens/>
              <w:spacing w:before="60" w:after="60" w:line="240" w:lineRule="auto"/>
              <w:ind w:left="265" w:hanging="265"/>
              <w:rPr>
                <w:rFonts w:ascii="Arial Narrow" w:eastAsia="MS Mincho" w:hAnsi="Arial Narrow" w:cs="Arial"/>
                <w:lang w:eastAsia="ja-JP"/>
              </w:rPr>
            </w:pPr>
            <w:r w:rsidRPr="00CD2DCC">
              <w:rPr>
                <w:rFonts w:ascii="Arial Narrow" w:eastAsia="MS Mincho" w:hAnsi="Arial Narrow" w:cs="Arial"/>
                <w:lang w:eastAsia="ja-JP"/>
              </w:rPr>
              <w:t xml:space="preserve"> 1.</w:t>
            </w:r>
          </w:p>
        </w:tc>
        <w:tc>
          <w:tcPr>
            <w:tcW w:w="3417" w:type="dxa"/>
            <w:tcBorders>
              <w:left w:val="nil"/>
            </w:tcBorders>
            <w:shd w:val="clear" w:color="auto" w:fill="auto"/>
          </w:tcPr>
          <w:p w14:paraId="01EE010C" w14:textId="77777777" w:rsidR="00CD2DCC" w:rsidRPr="00CD2DCC" w:rsidRDefault="00CD2DCC" w:rsidP="00CD2DCC">
            <w:pPr>
              <w:tabs>
                <w:tab w:val="left" w:pos="270"/>
                <w:tab w:val="left" w:pos="3510"/>
                <w:tab w:val="left" w:pos="9360"/>
              </w:tabs>
              <w:suppressAutoHyphens/>
              <w:spacing w:before="60" w:after="60" w:line="240" w:lineRule="auto"/>
              <w:rPr>
                <w:rFonts w:ascii="Arial Narrow" w:eastAsia="MS Mincho" w:hAnsi="Arial Narrow" w:cs="Arial"/>
                <w:lang w:eastAsia="ja-JP"/>
              </w:rPr>
            </w:pPr>
          </w:p>
        </w:tc>
        <w:tc>
          <w:tcPr>
            <w:tcW w:w="720" w:type="dxa"/>
            <w:shd w:val="clear" w:color="auto" w:fill="auto"/>
          </w:tcPr>
          <w:p w14:paraId="22AAEBBF" w14:textId="77777777" w:rsidR="00CD2DCC" w:rsidRPr="00CD2DCC" w:rsidRDefault="00CD2DCC" w:rsidP="00CD2DCC">
            <w:pPr>
              <w:tabs>
                <w:tab w:val="left" w:pos="540"/>
                <w:tab w:val="left" w:pos="9360"/>
              </w:tabs>
              <w:suppressAutoHyphens/>
              <w:spacing w:before="60" w:after="60" w:line="240" w:lineRule="auto"/>
              <w:jc w:val="center"/>
              <w:rPr>
                <w:rFonts w:ascii="Arial Narrow" w:eastAsia="MS Mincho" w:hAnsi="Arial Narrow" w:cs="Arial"/>
                <w:lang w:eastAsia="ja-JP"/>
              </w:rPr>
            </w:pPr>
          </w:p>
        </w:tc>
        <w:tc>
          <w:tcPr>
            <w:tcW w:w="360" w:type="dxa"/>
            <w:tcBorders>
              <w:right w:val="nil"/>
            </w:tcBorders>
            <w:shd w:val="clear" w:color="auto" w:fill="auto"/>
          </w:tcPr>
          <w:p w14:paraId="1222D5AF" w14:textId="77777777" w:rsidR="00CD2DCC" w:rsidRPr="00CD2DCC" w:rsidRDefault="00CD2DCC" w:rsidP="00CD2DCC">
            <w:pPr>
              <w:tabs>
                <w:tab w:val="left" w:pos="270"/>
                <w:tab w:val="left" w:pos="3510"/>
                <w:tab w:val="left" w:pos="9360"/>
              </w:tabs>
              <w:suppressAutoHyphens/>
              <w:spacing w:before="60" w:after="60" w:line="240" w:lineRule="auto"/>
              <w:ind w:left="265" w:hanging="265"/>
              <w:rPr>
                <w:rFonts w:ascii="Arial Narrow" w:eastAsia="MS Mincho" w:hAnsi="Arial Narrow" w:cs="Arial"/>
                <w:lang w:eastAsia="ja-JP"/>
              </w:rPr>
            </w:pPr>
            <w:r w:rsidRPr="00CD2DCC">
              <w:rPr>
                <w:rFonts w:ascii="Arial Narrow" w:eastAsia="MS Mincho" w:hAnsi="Arial Narrow" w:cs="Arial"/>
                <w:lang w:eastAsia="ja-JP"/>
              </w:rPr>
              <w:t xml:space="preserve"> 2.</w:t>
            </w:r>
          </w:p>
        </w:tc>
        <w:tc>
          <w:tcPr>
            <w:tcW w:w="3240" w:type="dxa"/>
            <w:tcBorders>
              <w:left w:val="nil"/>
            </w:tcBorders>
            <w:shd w:val="clear" w:color="auto" w:fill="auto"/>
          </w:tcPr>
          <w:p w14:paraId="5D6C5624" w14:textId="77777777" w:rsidR="00CD2DCC" w:rsidRPr="00CD2DCC" w:rsidRDefault="00CD2DCC" w:rsidP="00CD2DCC">
            <w:pPr>
              <w:tabs>
                <w:tab w:val="left" w:pos="270"/>
                <w:tab w:val="left" w:pos="3510"/>
                <w:tab w:val="left" w:pos="9360"/>
              </w:tabs>
              <w:suppressAutoHyphens/>
              <w:spacing w:before="60" w:after="60" w:line="240" w:lineRule="auto"/>
              <w:rPr>
                <w:rFonts w:ascii="Arial Narrow" w:eastAsia="MS Mincho" w:hAnsi="Arial Narrow" w:cs="Arial"/>
                <w:lang w:eastAsia="ja-JP"/>
              </w:rPr>
            </w:pPr>
          </w:p>
        </w:tc>
        <w:tc>
          <w:tcPr>
            <w:tcW w:w="720" w:type="dxa"/>
            <w:shd w:val="clear" w:color="auto" w:fill="auto"/>
          </w:tcPr>
          <w:p w14:paraId="20318C6E" w14:textId="77777777" w:rsidR="00CD2DCC" w:rsidRPr="00CD2DCC" w:rsidRDefault="00CD2DCC" w:rsidP="00CD2DCC">
            <w:pPr>
              <w:tabs>
                <w:tab w:val="left" w:pos="540"/>
                <w:tab w:val="left" w:pos="9360"/>
              </w:tabs>
              <w:suppressAutoHyphens/>
              <w:spacing w:before="60" w:after="60" w:line="240" w:lineRule="auto"/>
              <w:jc w:val="center"/>
              <w:rPr>
                <w:rFonts w:ascii="Arial Narrow" w:eastAsia="MS Mincho" w:hAnsi="Arial Narrow" w:cs="Arial"/>
                <w:lang w:eastAsia="ja-JP"/>
              </w:rPr>
            </w:pPr>
          </w:p>
        </w:tc>
      </w:tr>
      <w:tr w:rsidR="00CD2DCC" w:rsidRPr="00CD2DCC" w14:paraId="04616C5F" w14:textId="77777777" w:rsidTr="00C61A67">
        <w:tc>
          <w:tcPr>
            <w:tcW w:w="363" w:type="dxa"/>
            <w:tcBorders>
              <w:right w:val="nil"/>
            </w:tcBorders>
            <w:shd w:val="clear" w:color="auto" w:fill="auto"/>
          </w:tcPr>
          <w:p w14:paraId="1B2DBFC1" w14:textId="77777777" w:rsidR="00CD2DCC" w:rsidRPr="00CD2DCC" w:rsidRDefault="00CD2DCC" w:rsidP="00CD2DCC">
            <w:pPr>
              <w:tabs>
                <w:tab w:val="left" w:pos="270"/>
                <w:tab w:val="left" w:pos="3510"/>
                <w:tab w:val="left" w:pos="9360"/>
              </w:tabs>
              <w:suppressAutoHyphens/>
              <w:spacing w:before="60" w:after="60" w:line="240" w:lineRule="auto"/>
              <w:ind w:left="265" w:hanging="265"/>
              <w:rPr>
                <w:rFonts w:ascii="Arial Narrow" w:eastAsia="MS Mincho" w:hAnsi="Arial Narrow" w:cs="Arial"/>
                <w:lang w:eastAsia="ja-JP"/>
              </w:rPr>
            </w:pPr>
            <w:r w:rsidRPr="00CD2DCC">
              <w:rPr>
                <w:rFonts w:ascii="Arial Narrow" w:eastAsia="MS Mincho" w:hAnsi="Arial Narrow" w:cs="Arial"/>
                <w:lang w:eastAsia="ja-JP"/>
              </w:rPr>
              <w:t xml:space="preserve"> 3.</w:t>
            </w:r>
          </w:p>
        </w:tc>
        <w:tc>
          <w:tcPr>
            <w:tcW w:w="3417" w:type="dxa"/>
            <w:tcBorders>
              <w:left w:val="nil"/>
            </w:tcBorders>
            <w:shd w:val="clear" w:color="auto" w:fill="auto"/>
          </w:tcPr>
          <w:p w14:paraId="45221E2A" w14:textId="77777777" w:rsidR="00CD2DCC" w:rsidRPr="00CD2DCC" w:rsidRDefault="00CD2DCC" w:rsidP="00CD2DCC">
            <w:pPr>
              <w:tabs>
                <w:tab w:val="left" w:pos="270"/>
                <w:tab w:val="left" w:pos="3510"/>
                <w:tab w:val="left" w:pos="9360"/>
              </w:tabs>
              <w:suppressAutoHyphens/>
              <w:spacing w:before="60" w:after="60" w:line="240" w:lineRule="auto"/>
              <w:rPr>
                <w:rFonts w:ascii="Arial Narrow" w:eastAsia="MS Mincho" w:hAnsi="Arial Narrow" w:cs="Arial"/>
                <w:lang w:eastAsia="ja-JP"/>
              </w:rPr>
            </w:pPr>
          </w:p>
        </w:tc>
        <w:tc>
          <w:tcPr>
            <w:tcW w:w="720" w:type="dxa"/>
            <w:shd w:val="clear" w:color="auto" w:fill="auto"/>
          </w:tcPr>
          <w:p w14:paraId="48EBFCEF" w14:textId="77777777" w:rsidR="00CD2DCC" w:rsidRPr="00CD2DCC" w:rsidRDefault="00CD2DCC" w:rsidP="00CD2DCC">
            <w:pPr>
              <w:tabs>
                <w:tab w:val="left" w:pos="540"/>
                <w:tab w:val="left" w:pos="9360"/>
              </w:tabs>
              <w:suppressAutoHyphens/>
              <w:spacing w:before="60" w:after="60" w:line="240" w:lineRule="auto"/>
              <w:jc w:val="center"/>
              <w:rPr>
                <w:rFonts w:ascii="Arial Narrow" w:eastAsia="MS Mincho" w:hAnsi="Arial Narrow" w:cs="Arial"/>
                <w:lang w:eastAsia="ja-JP"/>
              </w:rPr>
            </w:pPr>
          </w:p>
        </w:tc>
        <w:tc>
          <w:tcPr>
            <w:tcW w:w="360" w:type="dxa"/>
            <w:tcBorders>
              <w:right w:val="nil"/>
            </w:tcBorders>
            <w:shd w:val="clear" w:color="auto" w:fill="auto"/>
          </w:tcPr>
          <w:p w14:paraId="20534833" w14:textId="77777777" w:rsidR="00CD2DCC" w:rsidRPr="00CD2DCC" w:rsidRDefault="00CD2DCC" w:rsidP="00CD2DCC">
            <w:pPr>
              <w:tabs>
                <w:tab w:val="left" w:pos="270"/>
                <w:tab w:val="left" w:pos="3510"/>
                <w:tab w:val="left" w:pos="9360"/>
              </w:tabs>
              <w:suppressAutoHyphens/>
              <w:spacing w:before="60" w:after="60" w:line="240" w:lineRule="auto"/>
              <w:ind w:left="265" w:hanging="265"/>
              <w:rPr>
                <w:rFonts w:ascii="Arial Narrow" w:eastAsia="MS Mincho" w:hAnsi="Arial Narrow" w:cs="Arial"/>
                <w:lang w:eastAsia="ja-JP"/>
              </w:rPr>
            </w:pPr>
            <w:r w:rsidRPr="00CD2DCC">
              <w:rPr>
                <w:rFonts w:ascii="Arial Narrow" w:eastAsia="MS Mincho" w:hAnsi="Arial Narrow" w:cs="Arial"/>
                <w:lang w:eastAsia="ja-JP"/>
              </w:rPr>
              <w:t xml:space="preserve"> 4.</w:t>
            </w:r>
          </w:p>
        </w:tc>
        <w:tc>
          <w:tcPr>
            <w:tcW w:w="3240" w:type="dxa"/>
            <w:tcBorders>
              <w:left w:val="nil"/>
            </w:tcBorders>
            <w:shd w:val="clear" w:color="auto" w:fill="auto"/>
          </w:tcPr>
          <w:p w14:paraId="36058B2B" w14:textId="77777777" w:rsidR="00CD2DCC" w:rsidRPr="00CD2DCC" w:rsidRDefault="00CD2DCC" w:rsidP="00CD2DCC">
            <w:pPr>
              <w:tabs>
                <w:tab w:val="left" w:pos="270"/>
                <w:tab w:val="left" w:pos="3510"/>
                <w:tab w:val="left" w:pos="9360"/>
              </w:tabs>
              <w:suppressAutoHyphens/>
              <w:spacing w:before="60" w:after="60" w:line="240" w:lineRule="auto"/>
              <w:rPr>
                <w:rFonts w:ascii="Arial Narrow" w:eastAsia="MS Mincho" w:hAnsi="Arial Narrow" w:cs="Arial"/>
                <w:lang w:eastAsia="ja-JP"/>
              </w:rPr>
            </w:pPr>
          </w:p>
        </w:tc>
        <w:tc>
          <w:tcPr>
            <w:tcW w:w="720" w:type="dxa"/>
            <w:shd w:val="clear" w:color="auto" w:fill="auto"/>
          </w:tcPr>
          <w:p w14:paraId="0DB8C4C5" w14:textId="77777777" w:rsidR="00CD2DCC" w:rsidRPr="00CD2DCC" w:rsidRDefault="00CD2DCC" w:rsidP="00CD2DCC">
            <w:pPr>
              <w:tabs>
                <w:tab w:val="left" w:pos="540"/>
                <w:tab w:val="left" w:pos="9360"/>
              </w:tabs>
              <w:suppressAutoHyphens/>
              <w:spacing w:before="60" w:after="60" w:line="240" w:lineRule="auto"/>
              <w:jc w:val="center"/>
              <w:rPr>
                <w:rFonts w:ascii="Arial Narrow" w:eastAsia="MS Mincho" w:hAnsi="Arial Narrow" w:cs="Arial"/>
                <w:lang w:eastAsia="ja-JP"/>
              </w:rPr>
            </w:pPr>
          </w:p>
        </w:tc>
      </w:tr>
    </w:tbl>
    <w:p w14:paraId="288731D5" w14:textId="10775A1A" w:rsidR="00CD2DCC" w:rsidRPr="00CD2DCC" w:rsidRDefault="00CD2DCC" w:rsidP="00BF678E">
      <w:pPr>
        <w:tabs>
          <w:tab w:val="left" w:pos="540"/>
          <w:tab w:val="left" w:pos="9090"/>
        </w:tabs>
        <w:suppressAutoHyphens/>
        <w:spacing w:before="120" w:after="120" w:line="240" w:lineRule="auto"/>
        <w:ind w:left="1267" w:hanging="547"/>
        <w:outlineLvl w:val="1"/>
        <w:rPr>
          <w:rFonts w:ascii="Arial" w:eastAsia="MS Mincho" w:hAnsi="Arial" w:cs="Arial"/>
          <w:u w:val="single"/>
          <w:lang w:eastAsia="ja-JP"/>
        </w:rPr>
      </w:pPr>
      <w:r w:rsidRPr="00CD2DCC">
        <w:rPr>
          <w:rFonts w:ascii="Arial" w:eastAsia="MS Mincho" w:hAnsi="Arial" w:cs="Arial"/>
          <w:lang w:eastAsia="ja-JP"/>
        </w:rPr>
        <w:t xml:space="preserve">The proposed guardian is </w:t>
      </w:r>
      <w:r w:rsidRPr="00CD2DCC">
        <w:rPr>
          <w:rFonts w:ascii="Arial" w:eastAsia="MS Mincho" w:hAnsi="Arial" w:cs="Arial"/>
          <w:i/>
          <w:lang w:eastAsia="ja-JP"/>
        </w:rPr>
        <w:t>(name/s)</w:t>
      </w:r>
      <w:r w:rsidRPr="00CD2DCC">
        <w:rPr>
          <w:rFonts w:ascii="Arial" w:eastAsia="MS Mincho" w:hAnsi="Arial" w:cs="Arial"/>
          <w:lang w:eastAsia="ja-JP"/>
        </w:rPr>
        <w:t>:</w:t>
      </w:r>
      <w:r w:rsidR="00A7168B">
        <w:rPr>
          <w:rFonts w:ascii="Arial" w:eastAsia="MS Mincho" w:hAnsi="Arial" w:cs="Arial"/>
          <w:lang w:eastAsia="ja-JP"/>
        </w:rPr>
        <w:t xml:space="preserve"> </w:t>
      </w:r>
      <w:r w:rsidRPr="00CD2DCC">
        <w:rPr>
          <w:rFonts w:ascii="Arial" w:eastAsia="MS Mincho" w:hAnsi="Arial" w:cs="Arial"/>
          <w:u w:val="single"/>
          <w:lang w:eastAsia="ja-JP"/>
        </w:rPr>
        <w:tab/>
      </w:r>
    </w:p>
    <w:p w14:paraId="658F907E" w14:textId="77777777" w:rsidR="00CD2DCC" w:rsidRDefault="00CD2DCC" w:rsidP="00BF678E">
      <w:pPr>
        <w:pStyle w:val="WAItem"/>
        <w:spacing w:before="0" w:after="120"/>
      </w:pPr>
      <w:r w:rsidRPr="009F3EC7">
        <w:t>2.</w:t>
      </w:r>
      <w:r w:rsidRPr="00CD2DCC">
        <w:rPr>
          <w:sz w:val="24"/>
          <w:szCs w:val="28"/>
        </w:rPr>
        <w:tab/>
      </w:r>
      <w:r>
        <w:t>Why do the children need an emergency guardian?</w:t>
      </w:r>
    </w:p>
    <w:p w14:paraId="4FA722FD" w14:textId="0BA130A0" w:rsidR="00CD2DCC" w:rsidRDefault="00CD2DCC" w:rsidP="00BF678E">
      <w:pPr>
        <w:pStyle w:val="WABody6AboveHang"/>
        <w:tabs>
          <w:tab w:val="left" w:pos="720"/>
        </w:tabs>
        <w:spacing w:before="0" w:after="120"/>
        <w:ind w:left="720" w:firstLine="0"/>
      </w:pPr>
      <w:r>
        <w:t>Appointment of an emergency guardian is likely to prevent substantial harm to the children’s health, safety, or welfare AND no one else appears to have the authority, ability</w:t>
      </w:r>
      <w:r w:rsidR="00006016">
        <w:t>,</w:t>
      </w:r>
      <w:r>
        <w:t xml:space="preserve"> and willingness to act</w:t>
      </w:r>
      <w:r w:rsidR="009D6F33">
        <w:t xml:space="preserve"> to prevent the harm</w:t>
      </w:r>
      <w:r>
        <w:t>.</w:t>
      </w:r>
    </w:p>
    <w:p w14:paraId="59F62F5B" w14:textId="4DC8521D" w:rsidR="00CD2DCC" w:rsidRDefault="00CD2DCC" w:rsidP="00BF678E">
      <w:pPr>
        <w:pStyle w:val="WABody38flush"/>
        <w:tabs>
          <w:tab w:val="right" w:pos="9180"/>
        </w:tabs>
        <w:spacing w:before="0" w:after="120"/>
        <w:ind w:left="720"/>
        <w:rPr>
          <w:u w:val="single"/>
        </w:rPr>
      </w:pPr>
      <w:r>
        <w:t>Explain the risk of harm:</w:t>
      </w:r>
      <w:r w:rsidR="00A7168B">
        <w:t xml:space="preserve"> </w:t>
      </w:r>
      <w:r>
        <w:rPr>
          <w:u w:val="single"/>
        </w:rPr>
        <w:tab/>
      </w:r>
    </w:p>
    <w:p w14:paraId="5483A208" w14:textId="77777777" w:rsidR="00CD2DCC" w:rsidRDefault="00CD2DCC" w:rsidP="00BF678E">
      <w:pPr>
        <w:pStyle w:val="WABody38flush"/>
        <w:tabs>
          <w:tab w:val="right" w:pos="9180"/>
        </w:tabs>
        <w:spacing w:before="0" w:after="120"/>
        <w:ind w:left="720"/>
        <w:rPr>
          <w:u w:val="single"/>
        </w:rPr>
      </w:pPr>
      <w:r>
        <w:rPr>
          <w:u w:val="single"/>
        </w:rPr>
        <w:tab/>
      </w:r>
    </w:p>
    <w:p w14:paraId="58EBDCEE" w14:textId="77777777" w:rsidR="00CD2DCC" w:rsidRDefault="00CD2DCC" w:rsidP="00BF678E">
      <w:pPr>
        <w:pStyle w:val="WABody38flush"/>
        <w:tabs>
          <w:tab w:val="right" w:pos="9180"/>
        </w:tabs>
        <w:spacing w:before="0" w:after="120"/>
        <w:ind w:left="720"/>
        <w:rPr>
          <w:u w:val="single"/>
        </w:rPr>
      </w:pPr>
      <w:r>
        <w:rPr>
          <w:u w:val="single"/>
        </w:rPr>
        <w:tab/>
      </w:r>
    </w:p>
    <w:p w14:paraId="6B876FFF" w14:textId="77777777" w:rsidR="00CD2DCC" w:rsidRDefault="00CD2DCC" w:rsidP="00BF678E">
      <w:pPr>
        <w:pStyle w:val="WABody38flush"/>
        <w:tabs>
          <w:tab w:val="right" w:pos="9180"/>
        </w:tabs>
        <w:spacing w:before="0" w:after="120"/>
        <w:ind w:left="720"/>
        <w:rPr>
          <w:u w:val="single"/>
        </w:rPr>
      </w:pPr>
      <w:r>
        <w:rPr>
          <w:u w:val="single"/>
        </w:rPr>
        <w:tab/>
      </w:r>
    </w:p>
    <w:p w14:paraId="45E08C29" w14:textId="77777777" w:rsidR="00CD2DCC" w:rsidRDefault="00CD2DCC" w:rsidP="00BF678E">
      <w:pPr>
        <w:pStyle w:val="WABody38flush"/>
        <w:tabs>
          <w:tab w:val="right" w:pos="9180"/>
        </w:tabs>
        <w:spacing w:before="0" w:after="120"/>
        <w:ind w:left="720"/>
        <w:rPr>
          <w:u w:val="single"/>
        </w:rPr>
      </w:pPr>
      <w:r>
        <w:rPr>
          <w:u w:val="single"/>
        </w:rPr>
        <w:tab/>
      </w:r>
    </w:p>
    <w:p w14:paraId="526DEAEB" w14:textId="77777777" w:rsidR="00CD2DCC" w:rsidRDefault="00CD2DCC" w:rsidP="00BF678E">
      <w:pPr>
        <w:pStyle w:val="WABody38flush"/>
        <w:tabs>
          <w:tab w:val="right" w:pos="9180"/>
        </w:tabs>
        <w:spacing w:before="0" w:after="120"/>
        <w:ind w:left="720"/>
        <w:rPr>
          <w:u w:val="single"/>
        </w:rPr>
      </w:pPr>
      <w:r>
        <w:rPr>
          <w:u w:val="single"/>
        </w:rPr>
        <w:tab/>
      </w:r>
    </w:p>
    <w:p w14:paraId="5DDA1408" w14:textId="77777777" w:rsidR="00CD2DCC" w:rsidRDefault="00CD2DCC" w:rsidP="00BF678E">
      <w:pPr>
        <w:pStyle w:val="WABody38flush"/>
        <w:tabs>
          <w:tab w:val="right" w:pos="9180"/>
        </w:tabs>
        <w:spacing w:before="0" w:after="120"/>
        <w:ind w:left="720"/>
        <w:rPr>
          <w:u w:val="single"/>
        </w:rPr>
      </w:pPr>
      <w:r>
        <w:rPr>
          <w:u w:val="single"/>
        </w:rPr>
        <w:tab/>
      </w:r>
    </w:p>
    <w:p w14:paraId="123F6EDF" w14:textId="77777777" w:rsidR="00CD2DCC" w:rsidRPr="00624EE9" w:rsidRDefault="00CD2DCC" w:rsidP="00BF678E">
      <w:pPr>
        <w:pStyle w:val="WABody38flush"/>
        <w:tabs>
          <w:tab w:val="right" w:pos="9180"/>
        </w:tabs>
        <w:spacing w:before="0" w:after="120"/>
        <w:ind w:left="720"/>
        <w:rPr>
          <w:i/>
        </w:rPr>
      </w:pPr>
      <w:r w:rsidRPr="00624EE9">
        <w:rPr>
          <w:i/>
        </w:rPr>
        <w:t>(Attach additional pages if necessary)</w:t>
      </w:r>
    </w:p>
    <w:p w14:paraId="268D0D12" w14:textId="190304FE" w:rsidR="00CD2DCC" w:rsidRDefault="00CD2DCC" w:rsidP="00BF678E">
      <w:pPr>
        <w:pStyle w:val="WABody38flush"/>
        <w:tabs>
          <w:tab w:val="right" w:pos="9180"/>
        </w:tabs>
        <w:spacing w:before="0" w:after="120"/>
        <w:ind w:left="720"/>
        <w:rPr>
          <w:u w:val="single"/>
        </w:rPr>
      </w:pPr>
      <w:r>
        <w:t>Explain why no one else has the authority, ability, or willingness to act:</w:t>
      </w:r>
      <w:r w:rsidR="00A7168B">
        <w:t xml:space="preserve"> </w:t>
      </w:r>
      <w:r>
        <w:rPr>
          <w:u w:val="single"/>
        </w:rPr>
        <w:tab/>
      </w:r>
    </w:p>
    <w:p w14:paraId="0C3B3DE4" w14:textId="77777777" w:rsidR="00CD2DCC" w:rsidRDefault="00CD2DCC" w:rsidP="00BF678E">
      <w:pPr>
        <w:pStyle w:val="WABody38flush"/>
        <w:tabs>
          <w:tab w:val="right" w:pos="9180"/>
        </w:tabs>
        <w:spacing w:before="0" w:after="120"/>
        <w:ind w:left="720"/>
        <w:rPr>
          <w:u w:val="single"/>
        </w:rPr>
      </w:pPr>
      <w:r>
        <w:rPr>
          <w:u w:val="single"/>
        </w:rPr>
        <w:tab/>
      </w:r>
    </w:p>
    <w:p w14:paraId="57C1F8D7" w14:textId="77777777" w:rsidR="00CD2DCC" w:rsidRDefault="00CD2DCC" w:rsidP="00BF678E">
      <w:pPr>
        <w:pStyle w:val="WABody38flush"/>
        <w:tabs>
          <w:tab w:val="right" w:pos="9180"/>
        </w:tabs>
        <w:spacing w:before="0" w:after="120"/>
        <w:ind w:left="720"/>
        <w:rPr>
          <w:u w:val="single"/>
        </w:rPr>
      </w:pPr>
      <w:r>
        <w:rPr>
          <w:u w:val="single"/>
        </w:rPr>
        <w:tab/>
      </w:r>
    </w:p>
    <w:p w14:paraId="477445F8" w14:textId="77777777" w:rsidR="00CD2DCC" w:rsidRDefault="00CD2DCC" w:rsidP="00BF678E">
      <w:pPr>
        <w:pStyle w:val="WABody38flush"/>
        <w:tabs>
          <w:tab w:val="right" w:pos="9180"/>
        </w:tabs>
        <w:spacing w:before="0" w:after="120"/>
        <w:ind w:left="720"/>
        <w:rPr>
          <w:u w:val="single"/>
        </w:rPr>
      </w:pPr>
      <w:r>
        <w:rPr>
          <w:u w:val="single"/>
        </w:rPr>
        <w:tab/>
      </w:r>
    </w:p>
    <w:p w14:paraId="52AD0A38" w14:textId="77777777" w:rsidR="00CD2DCC" w:rsidRDefault="00CD2DCC" w:rsidP="00BF678E">
      <w:pPr>
        <w:pStyle w:val="WABody38flush"/>
        <w:tabs>
          <w:tab w:val="right" w:pos="9180"/>
        </w:tabs>
        <w:spacing w:before="0" w:after="120"/>
        <w:ind w:left="720"/>
        <w:rPr>
          <w:u w:val="single"/>
        </w:rPr>
      </w:pPr>
      <w:r>
        <w:rPr>
          <w:u w:val="single"/>
        </w:rPr>
        <w:tab/>
      </w:r>
    </w:p>
    <w:p w14:paraId="536DD8FD" w14:textId="77777777" w:rsidR="00CD2DCC" w:rsidRDefault="00CD2DCC" w:rsidP="00BF678E">
      <w:pPr>
        <w:pStyle w:val="WABody38flush"/>
        <w:tabs>
          <w:tab w:val="right" w:pos="9180"/>
        </w:tabs>
        <w:spacing w:before="0" w:after="120"/>
        <w:ind w:left="720"/>
        <w:rPr>
          <w:u w:val="single"/>
        </w:rPr>
      </w:pPr>
      <w:r>
        <w:rPr>
          <w:u w:val="single"/>
        </w:rPr>
        <w:tab/>
      </w:r>
    </w:p>
    <w:p w14:paraId="382A492A" w14:textId="77777777" w:rsidR="00CD2DCC" w:rsidRDefault="00CD2DCC" w:rsidP="00BF678E">
      <w:pPr>
        <w:pStyle w:val="WABody38flush"/>
        <w:tabs>
          <w:tab w:val="right" w:pos="9180"/>
        </w:tabs>
        <w:spacing w:before="0" w:after="120"/>
        <w:ind w:left="720"/>
        <w:rPr>
          <w:u w:val="single"/>
        </w:rPr>
      </w:pPr>
      <w:r>
        <w:rPr>
          <w:u w:val="single"/>
        </w:rPr>
        <w:tab/>
      </w:r>
    </w:p>
    <w:p w14:paraId="49458F46" w14:textId="77777777" w:rsidR="00CD2DCC" w:rsidRDefault="00CD2DCC" w:rsidP="00BF678E">
      <w:pPr>
        <w:pStyle w:val="WABody38flush"/>
        <w:tabs>
          <w:tab w:val="right" w:pos="9180"/>
        </w:tabs>
        <w:spacing w:before="0" w:after="120"/>
        <w:ind w:left="720"/>
        <w:rPr>
          <w:u w:val="single"/>
        </w:rPr>
      </w:pPr>
      <w:r>
        <w:rPr>
          <w:u w:val="single"/>
        </w:rPr>
        <w:tab/>
      </w:r>
    </w:p>
    <w:p w14:paraId="0C96410E" w14:textId="77777777" w:rsidR="00CD2DCC" w:rsidRPr="00624EE9" w:rsidRDefault="00CD2DCC" w:rsidP="00BF678E">
      <w:pPr>
        <w:pStyle w:val="WABody38flush"/>
        <w:tabs>
          <w:tab w:val="right" w:pos="9180"/>
        </w:tabs>
        <w:spacing w:before="0" w:after="120"/>
        <w:ind w:left="720"/>
        <w:rPr>
          <w:i/>
        </w:rPr>
      </w:pPr>
      <w:r w:rsidRPr="00624EE9">
        <w:rPr>
          <w:i/>
        </w:rPr>
        <w:t>(Attach additional pages if necessary)</w:t>
      </w:r>
    </w:p>
    <w:p w14:paraId="7B4A7AA4" w14:textId="7CD02756" w:rsidR="00CD2DCC" w:rsidRPr="009F3EC7" w:rsidRDefault="00CD2DCC" w:rsidP="00BF678E">
      <w:pPr>
        <w:suppressAutoHyphens/>
        <w:spacing w:after="120" w:line="240" w:lineRule="auto"/>
        <w:ind w:left="720" w:hanging="720"/>
        <w:outlineLvl w:val="1"/>
        <w:rPr>
          <w:rFonts w:ascii="Arial" w:eastAsia="MS Mincho" w:hAnsi="Arial" w:cs="Arial"/>
          <w:b/>
          <w:lang w:eastAsia="ja-JP"/>
        </w:rPr>
      </w:pPr>
      <w:r w:rsidRPr="009F3EC7">
        <w:rPr>
          <w:rFonts w:ascii="Arial" w:eastAsia="MS Mincho" w:hAnsi="Arial" w:cs="Arial"/>
          <w:b/>
          <w:lang w:eastAsia="ja-JP"/>
        </w:rPr>
        <w:t>3.</w:t>
      </w:r>
      <w:r w:rsidRPr="009F3EC7">
        <w:rPr>
          <w:rFonts w:ascii="Arial" w:eastAsia="MS Mincho" w:hAnsi="Arial" w:cs="Arial"/>
          <w:b/>
          <w:lang w:eastAsia="ja-JP"/>
        </w:rPr>
        <w:tab/>
      </w:r>
      <w:r w:rsidR="0048115E" w:rsidRPr="009F3EC7">
        <w:rPr>
          <w:rFonts w:ascii="Arial" w:eastAsia="MS Mincho" w:hAnsi="Arial" w:cs="Arial"/>
          <w:b/>
          <w:lang w:eastAsia="ja-JP"/>
        </w:rPr>
        <w:t>Tribal Heritage</w:t>
      </w:r>
      <w:r w:rsidR="00A7168B">
        <w:rPr>
          <w:rFonts w:ascii="Arial" w:eastAsia="MS Mincho" w:hAnsi="Arial" w:cs="Arial"/>
          <w:b/>
          <w:lang w:eastAsia="ja-JP"/>
        </w:rPr>
        <w:t>.</w:t>
      </w:r>
    </w:p>
    <w:p w14:paraId="351EB822" w14:textId="62C125AC" w:rsidR="0048115E" w:rsidRDefault="0048115E" w:rsidP="00DC1D69">
      <w:pPr>
        <w:pStyle w:val="WABody6AboveHang"/>
        <w:tabs>
          <w:tab w:val="left" w:pos="9180"/>
        </w:tabs>
        <w:spacing w:before="0" w:after="120"/>
        <w:ind w:left="1073"/>
      </w:pPr>
      <w:r>
        <w:t>[  ]</w:t>
      </w:r>
      <w:r>
        <w:tab/>
        <w:t xml:space="preserve">I ask the court to find that the federal and state </w:t>
      </w:r>
      <w:r w:rsidRPr="00682BEE">
        <w:rPr>
          <w:i/>
        </w:rPr>
        <w:t>Indian Child Welfare Acts</w:t>
      </w:r>
      <w:r>
        <w:t xml:space="preserve"> do not apply to this case. None of the children have tribal heritage. </w:t>
      </w:r>
      <w:r>
        <w:rPr>
          <w:color w:val="000000"/>
        </w:rPr>
        <w:t xml:space="preserve">I know this because </w:t>
      </w:r>
      <w:r w:rsidRPr="00A74A77">
        <w:rPr>
          <w:i/>
          <w:iCs/>
          <w:color w:val="000000"/>
        </w:rPr>
        <w:t>(explain if the children have no tribal heritage, or if any possible tribal heritage has already been explored and decided in another court proceeding</w:t>
      </w:r>
      <w:r>
        <w:rPr>
          <w:i/>
          <w:iCs/>
          <w:color w:val="000000"/>
        </w:rPr>
        <w:t xml:space="preserve"> that complied with ICWA</w:t>
      </w:r>
      <w:r w:rsidRPr="00A74A77">
        <w:rPr>
          <w:i/>
          <w:iCs/>
          <w:color w:val="000000"/>
        </w:rPr>
        <w:t>)</w:t>
      </w:r>
      <w:r>
        <w:rPr>
          <w:color w:val="000000"/>
        </w:rPr>
        <w:t>:</w:t>
      </w:r>
      <w:r w:rsidR="00A7168B">
        <w:rPr>
          <w:color w:val="000000"/>
        </w:rPr>
        <w:t xml:space="preserve"> </w:t>
      </w:r>
      <w:r>
        <w:rPr>
          <w:color w:val="000000"/>
          <w:u w:val="single"/>
        </w:rPr>
        <w:tab/>
      </w:r>
    </w:p>
    <w:p w14:paraId="768ACD7C" w14:textId="77777777" w:rsidR="0048115E" w:rsidRDefault="0048115E" w:rsidP="00DC1D69">
      <w:pPr>
        <w:pStyle w:val="WAblankline"/>
        <w:tabs>
          <w:tab w:val="left" w:pos="9180"/>
        </w:tabs>
        <w:spacing w:before="0" w:after="120"/>
        <w:ind w:left="1073"/>
        <w:rPr>
          <w:u w:val="none"/>
        </w:rPr>
      </w:pPr>
      <w:r>
        <w:tab/>
      </w:r>
    </w:p>
    <w:p w14:paraId="45FA05C8" w14:textId="77777777" w:rsidR="0048115E" w:rsidRDefault="0048115E" w:rsidP="00DC1D69">
      <w:pPr>
        <w:pStyle w:val="WAblankline"/>
        <w:tabs>
          <w:tab w:val="left" w:pos="9180"/>
        </w:tabs>
        <w:spacing w:before="0" w:after="120"/>
        <w:ind w:left="1073"/>
      </w:pPr>
      <w:r>
        <w:tab/>
      </w:r>
    </w:p>
    <w:p w14:paraId="765CF10A" w14:textId="4D4D1FA5" w:rsidR="00CD2DCC" w:rsidRPr="00CD2DCC" w:rsidRDefault="00CD2DCC" w:rsidP="00BF678E">
      <w:pPr>
        <w:tabs>
          <w:tab w:val="left" w:pos="5040"/>
        </w:tabs>
        <w:spacing w:after="120" w:line="240" w:lineRule="auto"/>
        <w:ind w:left="1073" w:hanging="360"/>
        <w:rPr>
          <w:rFonts w:ascii="Arial" w:eastAsia="MS Mincho" w:hAnsi="Arial" w:cs="Arial"/>
          <w:lang w:eastAsia="ja-JP"/>
        </w:rPr>
      </w:pPr>
      <w:r w:rsidRPr="00CD2DCC">
        <w:rPr>
          <w:rFonts w:ascii="Arial" w:eastAsia="MS Mincho" w:hAnsi="Arial" w:cs="Arial"/>
          <w:lang w:eastAsia="ja-JP"/>
        </w:rPr>
        <w:t>[  ]</w:t>
      </w:r>
      <w:r w:rsidRPr="00CD2DCC">
        <w:rPr>
          <w:rFonts w:ascii="Arial" w:eastAsia="MS Mincho" w:hAnsi="Arial" w:cs="Arial"/>
          <w:lang w:eastAsia="ja-JP"/>
        </w:rPr>
        <w:tab/>
        <w:t>The children are or may be Indian children.</w:t>
      </w:r>
    </w:p>
    <w:p w14:paraId="66981048" w14:textId="77777777" w:rsidR="00CD2DCC" w:rsidRPr="00CD2DCC" w:rsidRDefault="00CD2DCC" w:rsidP="00BF678E">
      <w:pPr>
        <w:tabs>
          <w:tab w:val="left" w:pos="5040"/>
        </w:tabs>
        <w:spacing w:after="120" w:line="240" w:lineRule="auto"/>
        <w:ind w:left="1073"/>
        <w:rPr>
          <w:rFonts w:ascii="Arial" w:eastAsia="MS Mincho" w:hAnsi="Arial" w:cs="Arial"/>
          <w:lang w:eastAsia="ja-JP"/>
        </w:rPr>
      </w:pPr>
      <w:r w:rsidRPr="00CD2DCC">
        <w:rPr>
          <w:rFonts w:ascii="Arial" w:eastAsia="MS Mincho" w:hAnsi="Arial" w:cs="Arial"/>
          <w:b/>
          <w:lang w:eastAsia="ja-JP"/>
        </w:rPr>
        <w:t>Jurisdiction</w:t>
      </w:r>
      <w:r w:rsidRPr="00BF678E">
        <w:rPr>
          <w:rFonts w:ascii="Arial" w:eastAsia="MS Mincho" w:hAnsi="Arial" w:cs="Arial"/>
          <w:lang w:eastAsia="ja-JP"/>
        </w:rPr>
        <w:t xml:space="preserve"> –</w:t>
      </w:r>
      <w:r w:rsidRPr="00CD2DCC">
        <w:rPr>
          <w:rFonts w:ascii="Arial" w:eastAsia="MS Mincho" w:hAnsi="Arial" w:cs="Arial"/>
          <w:lang w:eastAsia="ja-JP"/>
        </w:rPr>
        <w:t xml:space="preserve"> The court has jurisdiction over the Indian children because they are:</w:t>
      </w:r>
    </w:p>
    <w:p w14:paraId="72B5798A" w14:textId="77777777" w:rsidR="00CD2DCC" w:rsidRPr="00CD2DCC" w:rsidRDefault="00CD2DCC" w:rsidP="00BF678E">
      <w:pPr>
        <w:spacing w:after="120" w:line="240" w:lineRule="auto"/>
        <w:ind w:left="1433" w:hanging="360"/>
        <w:rPr>
          <w:rFonts w:ascii="Arial" w:eastAsia="MS Mincho" w:hAnsi="Arial" w:cs="Arial"/>
          <w:lang w:eastAsia="ja-JP"/>
        </w:rPr>
      </w:pPr>
      <w:r w:rsidRPr="00CD2DCC">
        <w:rPr>
          <w:rFonts w:ascii="Arial" w:eastAsia="MS Mincho" w:hAnsi="Arial" w:cs="Arial"/>
          <w:lang w:eastAsia="ja-JP"/>
        </w:rPr>
        <w:lastRenderedPageBreak/>
        <w:t>[  ]</w:t>
      </w:r>
      <w:r w:rsidRPr="00CD2DCC">
        <w:rPr>
          <w:rFonts w:ascii="Arial" w:eastAsia="MS Mincho" w:hAnsi="Arial" w:cs="Arial"/>
          <w:lang w:eastAsia="ja-JP"/>
        </w:rPr>
        <w:tab/>
      </w:r>
      <w:r w:rsidRPr="00CD2DCC">
        <w:rPr>
          <w:rFonts w:ascii="Arial" w:eastAsia="MS Mincho" w:hAnsi="Arial" w:cs="Arial"/>
          <w:b/>
          <w:lang w:eastAsia="ja-JP"/>
        </w:rPr>
        <w:t>not</w:t>
      </w:r>
      <w:r w:rsidRPr="00CD2DCC">
        <w:rPr>
          <w:rFonts w:ascii="Arial" w:eastAsia="MS Mincho" w:hAnsi="Arial" w:cs="Arial"/>
          <w:lang w:eastAsia="ja-JP"/>
        </w:rPr>
        <w:t xml:space="preserve"> domiciled or living on an Indian reservation, and are not wards of a tribal court.</w:t>
      </w:r>
    </w:p>
    <w:p w14:paraId="370485BD" w14:textId="22C3ED30" w:rsidR="00CD2DCC" w:rsidRPr="00CD2DCC" w:rsidRDefault="00CD2DCC" w:rsidP="00BF678E">
      <w:pPr>
        <w:spacing w:after="120" w:line="240" w:lineRule="auto"/>
        <w:ind w:left="1433" w:hanging="360"/>
        <w:rPr>
          <w:rFonts w:ascii="Arial" w:eastAsia="MS Mincho" w:hAnsi="Arial" w:cs="Arial"/>
          <w:color w:val="000000"/>
          <w:lang w:eastAsia="ja-JP"/>
        </w:rPr>
      </w:pPr>
      <w:r w:rsidRPr="00CD2DCC">
        <w:rPr>
          <w:rFonts w:ascii="Arial" w:eastAsia="MS Mincho" w:hAnsi="Arial" w:cs="Arial"/>
          <w:lang w:eastAsia="ja-JP"/>
        </w:rPr>
        <w:t>[  ]</w:t>
      </w:r>
      <w:r w:rsidRPr="00CD2DCC">
        <w:rPr>
          <w:rFonts w:ascii="Arial" w:eastAsia="MS Mincho" w:hAnsi="Arial" w:cs="Arial"/>
          <w:lang w:eastAsia="ja-JP"/>
        </w:rPr>
        <w:tab/>
      </w:r>
      <w:r w:rsidRPr="00CD2DCC">
        <w:rPr>
          <w:rFonts w:ascii="Arial" w:eastAsia="MS Mincho" w:hAnsi="Arial" w:cs="Arial"/>
          <w:color w:val="000000"/>
          <w:lang w:eastAsia="ja-JP"/>
        </w:rPr>
        <w:t xml:space="preserve">domiciled or living on an Indian reservation, and </w:t>
      </w:r>
      <w:r w:rsidRPr="00CD2DCC">
        <w:rPr>
          <w:rFonts w:ascii="Arial" w:eastAsia="MS Mincho" w:hAnsi="Arial" w:cs="Arial"/>
          <w:i/>
          <w:color w:val="000000"/>
          <w:lang w:eastAsia="ja-JP"/>
        </w:rPr>
        <w:t>(check all that apply):</w:t>
      </w:r>
    </w:p>
    <w:p w14:paraId="438B7EFF" w14:textId="3ACB275F" w:rsidR="00432C0D" w:rsidRDefault="00CD2DCC">
      <w:pPr>
        <w:tabs>
          <w:tab w:val="left" w:pos="1260"/>
          <w:tab w:val="left" w:pos="5400"/>
          <w:tab w:val="left" w:pos="9360"/>
        </w:tabs>
        <w:spacing w:after="120" w:line="240" w:lineRule="auto"/>
        <w:ind w:left="1786" w:hanging="360"/>
        <w:rPr>
          <w:rFonts w:ascii="Arial" w:eastAsia="MS Mincho" w:hAnsi="Arial" w:cs="Arial"/>
          <w:color w:val="000000"/>
          <w:lang w:eastAsia="ja-JP"/>
        </w:rPr>
      </w:pPr>
      <w:r w:rsidRPr="00CD2DCC">
        <w:rPr>
          <w:rFonts w:ascii="Arial" w:eastAsia="MS Mincho" w:hAnsi="Arial" w:cs="Arial"/>
          <w:color w:val="000000"/>
          <w:lang w:eastAsia="ja-JP"/>
        </w:rPr>
        <w:t>[  ]</w:t>
      </w:r>
      <w:r w:rsidRPr="00CD2DCC">
        <w:rPr>
          <w:rFonts w:ascii="Arial" w:eastAsia="MS Mincho" w:hAnsi="Arial" w:cs="Arial"/>
          <w:color w:val="000000"/>
          <w:lang w:eastAsia="ja-JP"/>
        </w:rPr>
        <w:tab/>
        <w:t>The children’s tribe agrees to Washington State’s concurrent jurisdiction.</w:t>
      </w:r>
    </w:p>
    <w:p w14:paraId="5993E696" w14:textId="516F01A9" w:rsidR="00CD2DCC" w:rsidRPr="00CD2DCC" w:rsidRDefault="00CD2DCC" w:rsidP="00BF678E">
      <w:pPr>
        <w:tabs>
          <w:tab w:val="left" w:pos="1260"/>
          <w:tab w:val="left" w:pos="5400"/>
          <w:tab w:val="left" w:pos="9360"/>
        </w:tabs>
        <w:spacing w:after="120" w:line="240" w:lineRule="auto"/>
        <w:ind w:left="1786" w:hanging="360"/>
        <w:rPr>
          <w:rFonts w:ascii="Arial" w:eastAsia="MS Mincho" w:hAnsi="Arial" w:cs="Arial"/>
          <w:color w:val="000000"/>
          <w:lang w:eastAsia="ja-JP"/>
        </w:rPr>
      </w:pPr>
      <w:r w:rsidRPr="00CD2DCC">
        <w:rPr>
          <w:rFonts w:ascii="Arial" w:eastAsia="MS Mincho" w:hAnsi="Arial" w:cs="Arial"/>
          <w:color w:val="000000"/>
          <w:lang w:eastAsia="ja-JP"/>
        </w:rPr>
        <w:t>[  ]</w:t>
      </w:r>
      <w:r w:rsidRPr="00CD2DCC">
        <w:rPr>
          <w:rFonts w:ascii="Arial" w:eastAsia="MS Mincho" w:hAnsi="Arial" w:cs="Arial"/>
          <w:color w:val="000000"/>
          <w:lang w:eastAsia="ja-JP"/>
        </w:rPr>
        <w:tab/>
        <w:t>The children’s tribe decided not to use its exclusive jurisdiction (expressly declined). (RCW 13.38.060)</w:t>
      </w:r>
    </w:p>
    <w:p w14:paraId="1A01DC31" w14:textId="2A9F8537" w:rsidR="00CD2DCC" w:rsidRPr="00CD2DCC" w:rsidRDefault="00CD2DCC" w:rsidP="00BF678E">
      <w:pPr>
        <w:tabs>
          <w:tab w:val="left" w:pos="1260"/>
          <w:tab w:val="left" w:pos="5400"/>
          <w:tab w:val="left" w:pos="9360"/>
        </w:tabs>
        <w:spacing w:after="120" w:line="240" w:lineRule="auto"/>
        <w:ind w:left="1786" w:hanging="360"/>
        <w:rPr>
          <w:rFonts w:ascii="Arial" w:eastAsia="MS Mincho" w:hAnsi="Arial" w:cs="Arial"/>
          <w:color w:val="000000"/>
          <w:lang w:eastAsia="ja-JP"/>
        </w:rPr>
      </w:pPr>
      <w:r w:rsidRPr="00CD2DCC">
        <w:rPr>
          <w:rFonts w:ascii="Arial" w:eastAsia="MS Mincho" w:hAnsi="Arial" w:cs="Arial"/>
          <w:color w:val="000000"/>
          <w:lang w:eastAsia="ja-JP"/>
        </w:rPr>
        <w:t>[  ]</w:t>
      </w:r>
      <w:r w:rsidRPr="00CD2DCC">
        <w:rPr>
          <w:rFonts w:ascii="Arial" w:eastAsia="MS Mincho" w:hAnsi="Arial" w:cs="Arial"/>
          <w:color w:val="000000"/>
          <w:lang w:eastAsia="ja-JP"/>
        </w:rPr>
        <w:tab/>
        <w:t xml:space="preserve">Washington State should claim emergency jurisdiction for children temporarily located off the reservation to protect the children from immediate physical damage or harm. (RCW 13.38.140) </w:t>
      </w:r>
    </w:p>
    <w:p w14:paraId="5468F328" w14:textId="31C4D130" w:rsidR="00CD2DCC" w:rsidRPr="00CD2DCC" w:rsidRDefault="00CD2DCC" w:rsidP="00BF678E">
      <w:pPr>
        <w:tabs>
          <w:tab w:val="left" w:pos="5040"/>
        </w:tabs>
        <w:spacing w:after="120" w:line="240" w:lineRule="auto"/>
        <w:ind w:left="1073"/>
        <w:rPr>
          <w:rFonts w:ascii="Arial" w:eastAsia="MS Mincho" w:hAnsi="Arial" w:cs="Arial"/>
          <w:lang w:eastAsia="ja-JP"/>
        </w:rPr>
      </w:pPr>
      <w:r w:rsidRPr="00CD2DCC">
        <w:rPr>
          <w:rFonts w:ascii="Arial" w:eastAsia="MS Mincho" w:hAnsi="Arial" w:cs="Arial"/>
          <w:b/>
          <w:lang w:eastAsia="ja-JP"/>
        </w:rPr>
        <w:t>Notice to tribes</w:t>
      </w:r>
      <w:r w:rsidRPr="00CD2DCC">
        <w:rPr>
          <w:rFonts w:ascii="Arial" w:eastAsia="MS Mincho" w:hAnsi="Arial" w:cs="Arial"/>
          <w:lang w:eastAsia="ja-JP"/>
        </w:rPr>
        <w:t xml:space="preserve"> – Petitioner </w:t>
      </w:r>
      <w:r w:rsidRPr="00CD2DCC">
        <w:rPr>
          <w:rFonts w:ascii="Arial" w:eastAsia="MS Mincho" w:hAnsi="Arial" w:cs="Arial"/>
          <w:i/>
          <w:lang w:eastAsia="ja-JP"/>
        </w:rPr>
        <w:t>(check one):</w:t>
      </w:r>
      <w:r w:rsidRPr="00CD2DCC">
        <w:rPr>
          <w:rFonts w:ascii="Arial" w:eastAsia="MS Mincho" w:hAnsi="Arial" w:cs="Arial"/>
          <w:lang w:eastAsia="ja-JP"/>
        </w:rPr>
        <w:t xml:space="preserve"> [  ] provided or is providing  [  ] did </w:t>
      </w:r>
      <w:r w:rsidRPr="00CD2DCC">
        <w:rPr>
          <w:rFonts w:ascii="Arial" w:eastAsia="MS Mincho" w:hAnsi="Arial" w:cs="Arial"/>
          <w:b/>
          <w:lang w:eastAsia="ja-JP"/>
        </w:rPr>
        <w:t>not</w:t>
      </w:r>
      <w:r w:rsidRPr="00CD2DCC">
        <w:rPr>
          <w:rFonts w:ascii="Arial" w:eastAsia="MS Mincho" w:hAnsi="Arial" w:cs="Arial"/>
          <w:lang w:eastAsia="ja-JP"/>
        </w:rPr>
        <w:t xml:space="preserve"> provide the required </w:t>
      </w:r>
      <w:r w:rsidRPr="00CD2DCC">
        <w:rPr>
          <w:rFonts w:ascii="Arial" w:eastAsia="MS Mincho" w:hAnsi="Arial" w:cs="Arial"/>
          <w:i/>
          <w:lang w:eastAsia="ja-JP"/>
        </w:rPr>
        <w:t>Indian Child Welfare Act Notice</w:t>
      </w:r>
      <w:r w:rsidRPr="00CD2DCC">
        <w:rPr>
          <w:rFonts w:ascii="Arial" w:eastAsia="MS Mincho" w:hAnsi="Arial" w:cs="Arial"/>
          <w:lang w:eastAsia="ja-JP"/>
        </w:rPr>
        <w:t xml:space="preserve"> (form GDN M 401) and a copy of the </w:t>
      </w:r>
      <w:r w:rsidRPr="00CD2DCC">
        <w:rPr>
          <w:rFonts w:ascii="Arial" w:eastAsia="MS Mincho" w:hAnsi="Arial" w:cs="Arial"/>
          <w:i/>
          <w:lang w:eastAsia="ja-JP"/>
        </w:rPr>
        <w:t>Petition</w:t>
      </w:r>
      <w:r w:rsidRPr="00CD2DCC">
        <w:rPr>
          <w:rFonts w:ascii="Arial" w:eastAsia="MS Mincho" w:hAnsi="Arial" w:cs="Arial"/>
          <w:lang w:eastAsia="ja-JP"/>
        </w:rPr>
        <w:t xml:space="preserve"> to the children’s tribe/s, the parents, and any Indian custodian.</w:t>
      </w:r>
    </w:p>
    <w:p w14:paraId="59451794" w14:textId="77777777" w:rsidR="00CD2DCC" w:rsidRPr="00BF678E" w:rsidRDefault="00CD2DCC" w:rsidP="00BF678E">
      <w:pPr>
        <w:tabs>
          <w:tab w:val="left" w:pos="540"/>
        </w:tabs>
        <w:suppressAutoHyphens/>
        <w:spacing w:after="120" w:line="240" w:lineRule="auto"/>
        <w:ind w:left="547" w:hanging="547"/>
        <w:outlineLvl w:val="1"/>
        <w:rPr>
          <w:rFonts w:ascii="Arial" w:eastAsia="MS Mincho" w:hAnsi="Arial" w:cs="Arial"/>
          <w:b/>
          <w:u w:val="single"/>
          <w:lang w:eastAsia="ja-JP"/>
        </w:rPr>
      </w:pPr>
      <w:r w:rsidRPr="00BF678E">
        <w:rPr>
          <w:rFonts w:ascii="Arial" w:eastAsia="MS Mincho" w:hAnsi="Arial" w:cs="Arial"/>
          <w:b/>
          <w:lang w:eastAsia="ja-JP"/>
        </w:rPr>
        <w:t xml:space="preserve">I ask the Court to approve these orders </w:t>
      </w:r>
      <w:r w:rsidRPr="00BF678E">
        <w:rPr>
          <w:rFonts w:ascii="Arial" w:eastAsia="MS Mincho" w:hAnsi="Arial" w:cs="Arial"/>
          <w:i/>
          <w:iCs/>
          <w:lang w:eastAsia="ja-JP"/>
        </w:rPr>
        <w:t>(check all that apply):</w:t>
      </w:r>
    </w:p>
    <w:p w14:paraId="4AA65EA2" w14:textId="6B3E2170" w:rsidR="00CD2DCC" w:rsidRPr="009F3EC7" w:rsidRDefault="009F3EC7" w:rsidP="00BF678E">
      <w:pPr>
        <w:suppressAutoHyphens/>
        <w:spacing w:after="120" w:line="240" w:lineRule="auto"/>
        <w:ind w:left="720" w:hanging="720"/>
        <w:outlineLvl w:val="1"/>
        <w:rPr>
          <w:rFonts w:ascii="Arial" w:eastAsia="MS Mincho" w:hAnsi="Arial" w:cs="Arial"/>
          <w:b/>
          <w:lang w:eastAsia="ja-JP"/>
        </w:rPr>
      </w:pPr>
      <w:r w:rsidRPr="009F3EC7">
        <w:rPr>
          <w:rFonts w:ascii="Arial" w:eastAsia="MS Mincho" w:hAnsi="Arial" w:cs="Arial"/>
          <w:b/>
          <w:lang w:eastAsia="ja-JP"/>
        </w:rPr>
        <w:t>4</w:t>
      </w:r>
      <w:r w:rsidR="00CD2DCC" w:rsidRPr="009F3EC7">
        <w:rPr>
          <w:rFonts w:ascii="Arial" w:eastAsia="MS Mincho" w:hAnsi="Arial" w:cs="Arial"/>
          <w:b/>
          <w:lang w:eastAsia="ja-JP"/>
        </w:rPr>
        <w:t>.</w:t>
      </w:r>
      <w:r w:rsidR="00CD2DCC" w:rsidRPr="009F3EC7">
        <w:rPr>
          <w:rFonts w:ascii="Arial" w:eastAsia="MS Mincho" w:hAnsi="Arial" w:cs="Arial"/>
          <w:b/>
          <w:lang w:eastAsia="ja-JP"/>
        </w:rPr>
        <w:tab/>
        <w:t>Custody</w:t>
      </w:r>
      <w:r w:rsidR="00A7168B">
        <w:rPr>
          <w:rFonts w:ascii="Arial" w:eastAsia="MS Mincho" w:hAnsi="Arial" w:cs="Arial"/>
          <w:b/>
          <w:lang w:eastAsia="ja-JP"/>
        </w:rPr>
        <w:t>.</w:t>
      </w:r>
    </w:p>
    <w:p w14:paraId="6B894CD5" w14:textId="77777777" w:rsidR="00CD2DCC" w:rsidRPr="00CD2DCC" w:rsidRDefault="00CD2DCC" w:rsidP="00BF678E">
      <w:pPr>
        <w:spacing w:after="120" w:line="240" w:lineRule="auto"/>
        <w:ind w:left="1080" w:hanging="360"/>
        <w:rPr>
          <w:rFonts w:ascii="Arial" w:eastAsia="MS Mincho" w:hAnsi="Arial" w:cs="Arial"/>
          <w:lang w:eastAsia="ja-JP"/>
        </w:rPr>
      </w:pPr>
      <w:r w:rsidRPr="00CD2DCC">
        <w:rPr>
          <w:rFonts w:ascii="Arial" w:eastAsia="MS Mincho" w:hAnsi="Arial" w:cs="Arial"/>
          <w:lang w:eastAsia="ja-JP"/>
        </w:rPr>
        <w:t>[  ]</w:t>
      </w:r>
      <w:r w:rsidRPr="00CD2DCC">
        <w:rPr>
          <w:rFonts w:ascii="Arial" w:eastAsia="MS Mincho" w:hAnsi="Arial" w:cs="Arial"/>
          <w:lang w:eastAsia="ja-JP"/>
        </w:rPr>
        <w:tab/>
        <w:t>No request.</w:t>
      </w:r>
    </w:p>
    <w:p w14:paraId="0D557B5F" w14:textId="114B7356" w:rsidR="00CD2DCC" w:rsidRPr="00CD2DCC" w:rsidRDefault="00CD2DCC" w:rsidP="00BF678E">
      <w:pPr>
        <w:spacing w:after="120" w:line="240" w:lineRule="auto"/>
        <w:ind w:left="1080" w:hanging="360"/>
        <w:rPr>
          <w:rFonts w:ascii="Arial" w:eastAsia="MS Mincho" w:hAnsi="Arial" w:cs="Arial"/>
          <w:lang w:eastAsia="ja-JP"/>
        </w:rPr>
      </w:pPr>
      <w:r w:rsidRPr="00CD2DCC">
        <w:rPr>
          <w:rFonts w:ascii="Arial" w:eastAsia="MS Mincho" w:hAnsi="Arial" w:cs="Arial"/>
          <w:lang w:eastAsia="ja-JP"/>
        </w:rPr>
        <w:t>[  ]</w:t>
      </w:r>
      <w:r w:rsidRPr="00CD2DCC">
        <w:rPr>
          <w:rFonts w:ascii="Arial" w:eastAsia="MS Mincho" w:hAnsi="Arial" w:cs="Arial"/>
          <w:lang w:eastAsia="ja-JP"/>
        </w:rPr>
        <w:tab/>
        <w:t xml:space="preserve">Order that the children listed in </w:t>
      </w:r>
      <w:r w:rsidR="00A7168B">
        <w:rPr>
          <w:rFonts w:ascii="Arial" w:eastAsia="MS Mincho" w:hAnsi="Arial" w:cs="Arial"/>
          <w:lang w:eastAsia="ja-JP"/>
        </w:rPr>
        <w:t xml:space="preserve">section </w:t>
      </w:r>
      <w:r w:rsidRPr="00BF678E">
        <w:rPr>
          <w:rFonts w:ascii="Arial" w:eastAsia="MS Mincho" w:hAnsi="Arial" w:cs="Arial"/>
          <w:b/>
          <w:lang w:eastAsia="ja-JP"/>
        </w:rPr>
        <w:t>1</w:t>
      </w:r>
      <w:r w:rsidRPr="00CD2DCC">
        <w:rPr>
          <w:rFonts w:ascii="Arial" w:eastAsia="MS Mincho" w:hAnsi="Arial" w:cs="Arial"/>
          <w:lang w:eastAsia="ja-JP"/>
        </w:rPr>
        <w:t xml:space="preserve"> will live with the proposed guardian. Order the clerk to issue </w:t>
      </w:r>
      <w:r w:rsidR="007B2D15">
        <w:rPr>
          <w:rFonts w:ascii="Arial" w:eastAsia="MS Mincho" w:hAnsi="Arial" w:cs="Arial"/>
          <w:lang w:eastAsia="ja-JP"/>
        </w:rPr>
        <w:t>L</w:t>
      </w:r>
      <w:r w:rsidRPr="00CD2DCC">
        <w:rPr>
          <w:rFonts w:ascii="Arial" w:eastAsia="MS Mincho" w:hAnsi="Arial" w:cs="Arial"/>
          <w:lang w:eastAsia="ja-JP"/>
        </w:rPr>
        <w:t xml:space="preserve">etters of </w:t>
      </w:r>
      <w:r w:rsidR="007B2D15">
        <w:rPr>
          <w:rFonts w:ascii="Arial" w:eastAsia="MS Mincho" w:hAnsi="Arial" w:cs="Arial"/>
          <w:lang w:eastAsia="ja-JP"/>
        </w:rPr>
        <w:t>G</w:t>
      </w:r>
      <w:r w:rsidRPr="00CD2DCC">
        <w:rPr>
          <w:rFonts w:ascii="Arial" w:eastAsia="MS Mincho" w:hAnsi="Arial" w:cs="Arial"/>
          <w:lang w:eastAsia="ja-JP"/>
        </w:rPr>
        <w:t>uardia</w:t>
      </w:r>
      <w:r w:rsidR="009D6F33">
        <w:rPr>
          <w:rFonts w:ascii="Arial" w:eastAsia="MS Mincho" w:hAnsi="Arial" w:cs="Arial"/>
          <w:lang w:eastAsia="ja-JP"/>
        </w:rPr>
        <w:t>nship to the proposed guardian</w:t>
      </w:r>
      <w:r w:rsidRPr="00CD2DCC">
        <w:rPr>
          <w:rFonts w:ascii="Arial" w:eastAsia="MS Mincho" w:hAnsi="Arial" w:cs="Arial"/>
          <w:lang w:eastAsia="ja-JP"/>
        </w:rPr>
        <w:t>. The letters should give the guardian the following powers:</w:t>
      </w:r>
    </w:p>
    <w:p w14:paraId="236AA5E2" w14:textId="6075FDC1" w:rsidR="00CD2DCC" w:rsidRPr="00CD2DCC" w:rsidRDefault="00CD2DCC" w:rsidP="00BF678E">
      <w:pPr>
        <w:tabs>
          <w:tab w:val="right" w:pos="9360"/>
        </w:tabs>
        <w:suppressAutoHyphens/>
        <w:spacing w:after="120" w:line="240" w:lineRule="auto"/>
        <w:ind w:left="1080"/>
        <w:rPr>
          <w:rFonts w:ascii="Arial" w:eastAsia="Cambria" w:hAnsi="Arial" w:cs="Arial"/>
        </w:rPr>
      </w:pPr>
      <w:r w:rsidRPr="00CD2DCC">
        <w:rPr>
          <w:rFonts w:ascii="Arial" w:eastAsia="Cambria" w:hAnsi="Arial" w:cs="Arial"/>
        </w:rPr>
        <w:t>[  ] Healthcare decisions, including mental health</w:t>
      </w:r>
    </w:p>
    <w:p w14:paraId="4D6A95AF" w14:textId="77777777" w:rsidR="00CD2DCC" w:rsidRPr="00CD2DCC" w:rsidRDefault="00CD2DCC" w:rsidP="00BF678E">
      <w:pPr>
        <w:tabs>
          <w:tab w:val="right" w:pos="9360"/>
        </w:tabs>
        <w:suppressAutoHyphens/>
        <w:spacing w:after="120" w:line="240" w:lineRule="auto"/>
        <w:ind w:left="1080"/>
        <w:rPr>
          <w:rFonts w:ascii="Arial" w:eastAsia="Cambria" w:hAnsi="Arial" w:cs="Arial"/>
        </w:rPr>
      </w:pPr>
      <w:r w:rsidRPr="00CD2DCC">
        <w:rPr>
          <w:rFonts w:ascii="Arial" w:eastAsia="Cambria" w:hAnsi="Arial" w:cs="Arial"/>
        </w:rPr>
        <w:t>[  ] School/educational decisions</w:t>
      </w:r>
    </w:p>
    <w:p w14:paraId="0CFD3876" w14:textId="77777777" w:rsidR="00CD2DCC" w:rsidRPr="00CD2DCC" w:rsidRDefault="00CD2DCC" w:rsidP="00BF678E">
      <w:pPr>
        <w:tabs>
          <w:tab w:val="right" w:pos="9360"/>
        </w:tabs>
        <w:suppressAutoHyphens/>
        <w:spacing w:after="120" w:line="240" w:lineRule="auto"/>
        <w:ind w:left="1080"/>
        <w:rPr>
          <w:rFonts w:ascii="Arial" w:eastAsia="Cambria" w:hAnsi="Arial" w:cs="Arial"/>
        </w:rPr>
      </w:pPr>
      <w:r w:rsidRPr="00CD2DCC">
        <w:rPr>
          <w:rFonts w:ascii="Arial" w:eastAsia="Cambria" w:hAnsi="Arial" w:cs="Arial"/>
        </w:rPr>
        <w:t>[  ] Access to and ability to release healthcare records</w:t>
      </w:r>
    </w:p>
    <w:p w14:paraId="696BD132" w14:textId="0B50485F" w:rsidR="00CD2DCC" w:rsidRPr="00CD2DCC" w:rsidRDefault="00CD2DCC" w:rsidP="00DC1D69">
      <w:pPr>
        <w:tabs>
          <w:tab w:val="right" w:pos="9180"/>
        </w:tabs>
        <w:spacing w:after="120" w:line="240" w:lineRule="auto"/>
        <w:ind w:left="1433" w:hanging="353"/>
        <w:rPr>
          <w:rFonts w:ascii="Arial" w:eastAsia="MS Mincho" w:hAnsi="Arial" w:cs="Arial"/>
          <w:spacing w:val="-2"/>
          <w:u w:val="single"/>
          <w:lang w:eastAsia="ja-JP"/>
        </w:rPr>
      </w:pPr>
      <w:r w:rsidRPr="00CD2DCC">
        <w:rPr>
          <w:rFonts w:ascii="Arial" w:eastAsia="MS Mincho" w:hAnsi="Arial" w:cs="Arial"/>
          <w:lang w:eastAsia="ja-JP"/>
        </w:rPr>
        <w:t>[  ]</w:t>
      </w:r>
      <w:r w:rsidR="00F915F3">
        <w:rPr>
          <w:rFonts w:ascii="Arial" w:eastAsia="MS Mincho" w:hAnsi="Arial" w:cs="Arial"/>
          <w:spacing w:val="-2"/>
          <w:lang w:eastAsia="ja-JP"/>
        </w:rPr>
        <w:t xml:space="preserve"> </w:t>
      </w:r>
      <w:r w:rsidRPr="00CD2DCC">
        <w:rPr>
          <w:rFonts w:ascii="Arial" w:eastAsia="MS Mincho" w:hAnsi="Arial" w:cs="Arial"/>
          <w:spacing w:val="-2"/>
          <w:lang w:eastAsia="ja-JP"/>
        </w:rPr>
        <w:t xml:space="preserve">Other </w:t>
      </w:r>
      <w:r w:rsidRPr="00CD2DCC">
        <w:rPr>
          <w:rFonts w:ascii="Arial" w:eastAsia="MS Mincho" w:hAnsi="Arial" w:cs="Arial"/>
          <w:i/>
          <w:spacing w:val="-2"/>
          <w:lang w:eastAsia="ja-JP"/>
        </w:rPr>
        <w:t>(specify)</w:t>
      </w:r>
      <w:r w:rsidRPr="00DC1D69">
        <w:rPr>
          <w:rFonts w:ascii="Arial" w:eastAsia="MS Mincho" w:hAnsi="Arial" w:cs="Arial"/>
          <w:spacing w:val="-2"/>
          <w:lang w:eastAsia="ja-JP"/>
        </w:rPr>
        <w:t>:</w:t>
      </w:r>
      <w:r w:rsidR="00A7168B" w:rsidRPr="00DC1D69">
        <w:rPr>
          <w:rFonts w:ascii="Arial" w:eastAsia="MS Mincho" w:hAnsi="Arial" w:cs="Arial"/>
          <w:spacing w:val="-2"/>
          <w:lang w:eastAsia="ja-JP"/>
        </w:rPr>
        <w:t xml:space="preserve"> </w:t>
      </w:r>
      <w:r w:rsidRPr="00CD2DCC">
        <w:rPr>
          <w:rFonts w:ascii="Arial" w:eastAsia="MS Mincho" w:hAnsi="Arial" w:cs="Arial"/>
          <w:spacing w:val="-2"/>
          <w:u w:val="single"/>
          <w:lang w:eastAsia="ja-JP"/>
        </w:rPr>
        <w:tab/>
      </w:r>
    </w:p>
    <w:p w14:paraId="68454C32" w14:textId="77777777" w:rsidR="00CD2DCC" w:rsidRPr="00CD2DCC" w:rsidRDefault="00CD2DCC" w:rsidP="00DC1D69">
      <w:pPr>
        <w:tabs>
          <w:tab w:val="right" w:pos="9180"/>
        </w:tabs>
        <w:spacing w:after="120" w:line="240" w:lineRule="auto"/>
        <w:ind w:left="1080"/>
        <w:rPr>
          <w:rFonts w:ascii="Arial" w:eastAsia="MS Mincho" w:hAnsi="Arial" w:cs="Arial"/>
          <w:spacing w:val="-2"/>
          <w:u w:val="single"/>
          <w:lang w:eastAsia="ja-JP"/>
        </w:rPr>
      </w:pPr>
      <w:r w:rsidRPr="00CD2DCC">
        <w:rPr>
          <w:rFonts w:ascii="Arial" w:eastAsia="MS Mincho" w:hAnsi="Arial" w:cs="Arial"/>
          <w:spacing w:val="-2"/>
          <w:u w:val="single"/>
          <w:lang w:eastAsia="ja-JP"/>
        </w:rPr>
        <w:tab/>
      </w:r>
    </w:p>
    <w:p w14:paraId="4588FC9F" w14:textId="16945DF2" w:rsidR="00CD2DCC" w:rsidRPr="009F3EC7" w:rsidRDefault="009F3EC7" w:rsidP="00BF678E">
      <w:pPr>
        <w:suppressAutoHyphens/>
        <w:spacing w:after="120" w:line="240" w:lineRule="auto"/>
        <w:ind w:left="720" w:hanging="720"/>
        <w:outlineLvl w:val="1"/>
        <w:rPr>
          <w:rFonts w:ascii="Arial" w:eastAsia="MS Mincho" w:hAnsi="Arial" w:cs="Arial"/>
          <w:b/>
          <w:lang w:eastAsia="ja-JP"/>
        </w:rPr>
      </w:pPr>
      <w:r w:rsidRPr="009F3EC7">
        <w:rPr>
          <w:rFonts w:ascii="Arial" w:eastAsia="MS Mincho" w:hAnsi="Arial" w:cs="Arial"/>
          <w:b/>
          <w:lang w:eastAsia="ja-JP"/>
        </w:rPr>
        <w:t>5</w:t>
      </w:r>
      <w:r w:rsidR="00CD2DCC" w:rsidRPr="009F3EC7">
        <w:rPr>
          <w:rFonts w:ascii="Arial" w:eastAsia="MS Mincho" w:hAnsi="Arial" w:cs="Arial"/>
          <w:b/>
          <w:lang w:eastAsia="ja-JP"/>
        </w:rPr>
        <w:t>.</w:t>
      </w:r>
      <w:r w:rsidR="00CD2DCC" w:rsidRPr="009F3EC7">
        <w:rPr>
          <w:rFonts w:ascii="Arial" w:eastAsia="MS Mincho" w:hAnsi="Arial" w:cs="Arial"/>
          <w:b/>
          <w:lang w:eastAsia="ja-JP"/>
        </w:rPr>
        <w:tab/>
        <w:t>Temporary Restraining Orders</w:t>
      </w:r>
      <w:r w:rsidR="00A7168B">
        <w:rPr>
          <w:rFonts w:ascii="Arial" w:eastAsia="MS Mincho" w:hAnsi="Arial" w:cs="Arial"/>
          <w:b/>
          <w:lang w:eastAsia="ja-JP"/>
        </w:rPr>
        <w:t>.</w:t>
      </w:r>
    </w:p>
    <w:p w14:paraId="33502D2A" w14:textId="77777777" w:rsidR="00CD2DCC" w:rsidRPr="00CD2DCC" w:rsidRDefault="00CD2DCC" w:rsidP="00BF678E">
      <w:pPr>
        <w:spacing w:after="120" w:line="240" w:lineRule="auto"/>
        <w:ind w:left="1080" w:hanging="360"/>
        <w:rPr>
          <w:rFonts w:ascii="Arial" w:eastAsia="MS Mincho" w:hAnsi="Arial" w:cs="Arial"/>
          <w:lang w:eastAsia="ja-JP"/>
        </w:rPr>
      </w:pPr>
      <w:r w:rsidRPr="00CD2DCC">
        <w:rPr>
          <w:rFonts w:ascii="Arial" w:eastAsia="MS Mincho" w:hAnsi="Arial" w:cs="Arial"/>
          <w:lang w:eastAsia="ja-JP"/>
        </w:rPr>
        <w:t>[  ]</w:t>
      </w:r>
      <w:r w:rsidRPr="00CD2DCC">
        <w:rPr>
          <w:rFonts w:ascii="Arial" w:eastAsia="MS Mincho" w:hAnsi="Arial" w:cs="Arial"/>
          <w:lang w:eastAsia="ja-JP"/>
        </w:rPr>
        <w:tab/>
        <w:t>No request.</w:t>
      </w:r>
    </w:p>
    <w:p w14:paraId="25E17016" w14:textId="58D785E8" w:rsidR="00CD2DCC" w:rsidRPr="00CD2DCC" w:rsidRDefault="00CD2DCC" w:rsidP="00BF678E">
      <w:pPr>
        <w:tabs>
          <w:tab w:val="left" w:pos="8640"/>
        </w:tabs>
        <w:spacing w:after="120" w:line="240" w:lineRule="auto"/>
        <w:ind w:left="1073" w:hanging="353"/>
        <w:rPr>
          <w:rFonts w:ascii="Arial" w:eastAsia="MS Mincho" w:hAnsi="Arial" w:cs="Arial"/>
          <w:b/>
          <w:sz w:val="24"/>
          <w:szCs w:val="24"/>
          <w:lang w:eastAsia="ja-JP"/>
        </w:rPr>
      </w:pPr>
      <w:r w:rsidRPr="00CD2DCC">
        <w:rPr>
          <w:rFonts w:ascii="Arial" w:eastAsia="MS Mincho" w:hAnsi="Arial" w:cs="Arial"/>
          <w:lang w:eastAsia="ja-JP"/>
        </w:rPr>
        <w:t>[  ]</w:t>
      </w:r>
      <w:r w:rsidRPr="00CD2DCC">
        <w:rPr>
          <w:rFonts w:ascii="Arial" w:eastAsia="MS Mincho" w:hAnsi="Arial" w:cs="Arial"/>
          <w:lang w:eastAsia="ja-JP"/>
        </w:rPr>
        <w:tab/>
      </w:r>
      <w:r w:rsidRPr="00CD2DCC">
        <w:rPr>
          <w:rFonts w:ascii="Arial" w:eastAsia="MS Mincho" w:hAnsi="Arial" w:cs="Arial"/>
          <w:b/>
          <w:bCs/>
          <w:lang w:eastAsia="ja-JP"/>
        </w:rPr>
        <w:t>Stay in Washington</w:t>
      </w:r>
      <w:r w:rsidRPr="00CD2DCC">
        <w:rPr>
          <w:rFonts w:ascii="Arial" w:eastAsia="MS Mincho" w:hAnsi="Arial" w:cs="Arial"/>
          <w:lang w:eastAsia="ja-JP"/>
        </w:rPr>
        <w:t xml:space="preserve"> – Order </w:t>
      </w:r>
      <w:r w:rsidRPr="00CD2DCC">
        <w:rPr>
          <w:rFonts w:ascii="Arial" w:eastAsia="MS Mincho" w:hAnsi="Arial" w:cs="Arial"/>
          <w:i/>
          <w:lang w:eastAsia="ja-JP"/>
        </w:rPr>
        <w:t>(name/s)</w:t>
      </w:r>
      <w:r w:rsidRPr="00DC1D69">
        <w:rPr>
          <w:rFonts w:ascii="Arial" w:eastAsia="MS Mincho" w:hAnsi="Arial" w:cs="Arial"/>
          <w:lang w:eastAsia="ja-JP"/>
        </w:rPr>
        <w:t>:</w:t>
      </w:r>
      <w:r w:rsidR="00A7168B" w:rsidRPr="00DC1D69">
        <w:rPr>
          <w:rFonts w:ascii="Arial" w:eastAsia="MS Mincho" w:hAnsi="Arial" w:cs="Arial"/>
          <w:lang w:eastAsia="ja-JP"/>
        </w:rPr>
        <w:t xml:space="preserve"> </w:t>
      </w:r>
      <w:r w:rsidRPr="00CD2DCC">
        <w:rPr>
          <w:rFonts w:ascii="Arial" w:eastAsia="MS Mincho" w:hAnsi="Arial" w:cs="Arial"/>
          <w:u w:val="single"/>
          <w:lang w:eastAsia="ja-JP"/>
        </w:rPr>
        <w:tab/>
      </w:r>
      <w:r w:rsidRPr="00CD2DCC">
        <w:rPr>
          <w:rFonts w:ascii="Arial" w:eastAsia="MS Mincho" w:hAnsi="Arial" w:cs="Arial"/>
          <w:lang w:eastAsia="ja-JP"/>
        </w:rPr>
        <w:t xml:space="preserve"> not to take the children listed in </w:t>
      </w:r>
      <w:r w:rsidRPr="00BF678E">
        <w:rPr>
          <w:rFonts w:ascii="Arial" w:eastAsia="MS Mincho" w:hAnsi="Arial" w:cs="Arial"/>
          <w:b/>
          <w:lang w:eastAsia="ja-JP"/>
        </w:rPr>
        <w:t>1</w:t>
      </w:r>
      <w:r w:rsidRPr="00CD2DCC">
        <w:rPr>
          <w:rFonts w:ascii="Arial" w:eastAsia="MS Mincho" w:hAnsi="Arial" w:cs="Arial"/>
          <w:lang w:eastAsia="ja-JP"/>
        </w:rPr>
        <w:t xml:space="preserve"> out of Washington State.</w:t>
      </w:r>
    </w:p>
    <w:p w14:paraId="5495CEF0" w14:textId="5F38E946" w:rsidR="00CD2DCC" w:rsidRPr="00CD2DCC" w:rsidRDefault="00CD2DCC" w:rsidP="00DC1D69">
      <w:pPr>
        <w:tabs>
          <w:tab w:val="left" w:pos="8010"/>
        </w:tabs>
        <w:spacing w:after="120" w:line="240" w:lineRule="auto"/>
        <w:ind w:left="1073" w:hanging="353"/>
        <w:rPr>
          <w:rFonts w:ascii="Arial" w:eastAsia="MS Mincho" w:hAnsi="Arial" w:cs="Arial"/>
          <w:lang w:eastAsia="ja-JP"/>
        </w:rPr>
      </w:pPr>
      <w:r w:rsidRPr="00CD2DCC">
        <w:rPr>
          <w:rFonts w:ascii="Arial" w:eastAsia="MS Mincho" w:hAnsi="Arial" w:cs="Arial"/>
          <w:lang w:eastAsia="ja-JP"/>
        </w:rPr>
        <w:t>[  ]</w:t>
      </w:r>
      <w:r w:rsidRPr="00CD2DCC">
        <w:rPr>
          <w:rFonts w:ascii="Arial" w:eastAsia="MS Mincho" w:hAnsi="Arial" w:cs="Arial"/>
          <w:lang w:eastAsia="ja-JP"/>
        </w:rPr>
        <w:tab/>
      </w:r>
      <w:r w:rsidRPr="00CD2DCC">
        <w:rPr>
          <w:rFonts w:ascii="Arial" w:eastAsia="MS Mincho" w:hAnsi="Arial" w:cs="Arial"/>
          <w:b/>
          <w:lang w:eastAsia="ja-JP"/>
        </w:rPr>
        <w:t xml:space="preserve">Do Not Disturb </w:t>
      </w:r>
      <w:r w:rsidRPr="00CD2DCC">
        <w:rPr>
          <w:rFonts w:ascii="Arial" w:eastAsia="MS Mincho" w:hAnsi="Arial" w:cs="Arial"/>
          <w:lang w:eastAsia="ja-JP"/>
        </w:rPr>
        <w:t xml:space="preserve">– Order </w:t>
      </w:r>
      <w:r w:rsidRPr="00CD2DCC">
        <w:rPr>
          <w:rFonts w:ascii="Arial" w:eastAsia="MS Mincho" w:hAnsi="Arial" w:cs="Arial"/>
          <w:i/>
          <w:lang w:eastAsia="ja-JP"/>
        </w:rPr>
        <w:t>(name/s)</w:t>
      </w:r>
      <w:r w:rsidRPr="00DC1D69">
        <w:rPr>
          <w:rFonts w:ascii="Arial" w:eastAsia="MS Mincho" w:hAnsi="Arial" w:cs="Arial"/>
          <w:lang w:eastAsia="ja-JP"/>
        </w:rPr>
        <w:t>:</w:t>
      </w:r>
      <w:r w:rsidR="00A7168B" w:rsidRPr="00DC1D69">
        <w:rPr>
          <w:rFonts w:ascii="Arial" w:eastAsia="MS Mincho" w:hAnsi="Arial" w:cs="Arial"/>
          <w:lang w:eastAsia="ja-JP"/>
        </w:rPr>
        <w:t xml:space="preserve"> </w:t>
      </w:r>
      <w:r w:rsidRPr="00CD2DCC">
        <w:rPr>
          <w:rFonts w:ascii="Arial" w:eastAsia="MS Mincho" w:hAnsi="Arial" w:cs="Arial"/>
          <w:u w:val="single"/>
          <w:lang w:eastAsia="ja-JP"/>
        </w:rPr>
        <w:tab/>
      </w:r>
      <w:r w:rsidRPr="00CD2DCC">
        <w:rPr>
          <w:rFonts w:ascii="Arial" w:eastAsia="MS Mincho" w:hAnsi="Arial" w:cs="Arial"/>
          <w:lang w:eastAsia="ja-JP"/>
        </w:rPr>
        <w:t xml:space="preserve"> not to disturb </w:t>
      </w:r>
      <w:r w:rsidRPr="00CD2DCC">
        <w:rPr>
          <w:rFonts w:ascii="Arial" w:eastAsia="MS Mincho" w:hAnsi="Arial" w:cs="Arial"/>
          <w:i/>
          <w:iCs/>
          <w:lang w:eastAsia="ja-JP"/>
        </w:rPr>
        <w:t>(check all that apply):</w:t>
      </w:r>
      <w:r w:rsidRPr="00CD2DCC">
        <w:rPr>
          <w:rFonts w:ascii="Arial" w:eastAsia="MS Mincho" w:hAnsi="Arial" w:cs="Arial"/>
          <w:lang w:eastAsia="ja-JP"/>
        </w:rPr>
        <w:t xml:space="preserve"> [  ] my peace  [  ] the peace of any child listed in </w:t>
      </w:r>
      <w:r w:rsidRPr="00BF678E">
        <w:rPr>
          <w:rFonts w:ascii="Arial" w:eastAsia="MS Mincho" w:hAnsi="Arial" w:cs="Arial"/>
          <w:b/>
          <w:lang w:eastAsia="ja-JP"/>
        </w:rPr>
        <w:t>1</w:t>
      </w:r>
      <w:r w:rsidRPr="00CD2DCC">
        <w:rPr>
          <w:rFonts w:ascii="Arial" w:eastAsia="MS Mincho" w:hAnsi="Arial" w:cs="Arial"/>
          <w:b/>
          <w:lang w:eastAsia="ja-JP"/>
        </w:rPr>
        <w:t>.</w:t>
      </w:r>
    </w:p>
    <w:p w14:paraId="1230A9F4" w14:textId="255A1406" w:rsidR="00CD2DCC" w:rsidRPr="00CD2DCC" w:rsidRDefault="00CD2DCC" w:rsidP="00BF678E">
      <w:pPr>
        <w:tabs>
          <w:tab w:val="left" w:pos="8640"/>
        </w:tabs>
        <w:spacing w:after="120" w:line="240" w:lineRule="auto"/>
        <w:ind w:left="1073" w:hanging="353"/>
        <w:rPr>
          <w:rFonts w:ascii="Arial" w:eastAsia="MS Mincho" w:hAnsi="Arial" w:cs="Arial"/>
          <w:lang w:eastAsia="ja-JP"/>
        </w:rPr>
      </w:pPr>
      <w:r w:rsidRPr="00CD2DCC">
        <w:rPr>
          <w:rFonts w:ascii="Arial" w:eastAsia="MS Mincho" w:hAnsi="Arial" w:cs="Arial"/>
          <w:lang w:eastAsia="ja-JP"/>
        </w:rPr>
        <w:t>[  ]</w:t>
      </w:r>
      <w:r w:rsidRPr="00CD2DCC">
        <w:rPr>
          <w:rFonts w:ascii="Arial" w:eastAsia="MS Mincho" w:hAnsi="Arial" w:cs="Arial"/>
          <w:lang w:eastAsia="ja-JP"/>
        </w:rPr>
        <w:tab/>
      </w:r>
      <w:r w:rsidRPr="00CD2DCC">
        <w:rPr>
          <w:rFonts w:ascii="Arial" w:eastAsia="MS Mincho" w:hAnsi="Arial" w:cs="Arial"/>
          <w:b/>
          <w:lang w:eastAsia="ja-JP"/>
        </w:rPr>
        <w:t>Stay Away</w:t>
      </w:r>
      <w:r w:rsidRPr="00CD2DCC">
        <w:rPr>
          <w:rFonts w:ascii="Arial" w:eastAsia="MS Mincho" w:hAnsi="Arial" w:cs="Arial"/>
          <w:lang w:eastAsia="ja-JP"/>
        </w:rPr>
        <w:t xml:space="preserve"> – Order </w:t>
      </w:r>
      <w:r w:rsidRPr="00CD2DCC">
        <w:rPr>
          <w:rFonts w:ascii="Arial" w:eastAsia="MS Mincho" w:hAnsi="Arial" w:cs="Arial"/>
          <w:i/>
          <w:lang w:eastAsia="ja-JP"/>
        </w:rPr>
        <w:t>(name/s)</w:t>
      </w:r>
      <w:r w:rsidRPr="00DC1D69">
        <w:rPr>
          <w:rFonts w:ascii="Arial" w:eastAsia="MS Mincho" w:hAnsi="Arial" w:cs="Arial"/>
          <w:lang w:eastAsia="ja-JP"/>
        </w:rPr>
        <w:t>:</w:t>
      </w:r>
      <w:r w:rsidR="00A7168B" w:rsidRPr="00DC1D69">
        <w:rPr>
          <w:rFonts w:ascii="Arial" w:eastAsia="MS Mincho" w:hAnsi="Arial" w:cs="Arial"/>
          <w:lang w:eastAsia="ja-JP"/>
        </w:rPr>
        <w:t xml:space="preserve"> </w:t>
      </w:r>
      <w:r w:rsidRPr="00CD2DCC">
        <w:rPr>
          <w:rFonts w:ascii="Arial" w:eastAsia="MS Mincho" w:hAnsi="Arial" w:cs="Arial"/>
          <w:u w:val="single"/>
          <w:lang w:eastAsia="ja-JP"/>
        </w:rPr>
        <w:tab/>
      </w:r>
      <w:r w:rsidRPr="00CD2DCC">
        <w:rPr>
          <w:rFonts w:ascii="Arial" w:eastAsia="MS Mincho" w:hAnsi="Arial" w:cs="Arial"/>
          <w:lang w:eastAsia="ja-JP"/>
        </w:rPr>
        <w:t xml:space="preserve"> not to go onto the grounds of or enter </w:t>
      </w:r>
      <w:r w:rsidRPr="00CD2DCC">
        <w:rPr>
          <w:rFonts w:ascii="Arial" w:eastAsia="MS Mincho" w:hAnsi="Arial" w:cs="Arial"/>
          <w:i/>
          <w:iCs/>
          <w:lang w:eastAsia="ja-JP"/>
        </w:rPr>
        <w:t>(check all that apply):</w:t>
      </w:r>
      <w:r w:rsidRPr="00CD2DCC">
        <w:rPr>
          <w:rFonts w:ascii="Arial" w:eastAsia="MS Mincho" w:hAnsi="Arial" w:cs="Arial"/>
          <w:lang w:eastAsia="ja-JP"/>
        </w:rPr>
        <w:t xml:space="preserve"> [  ] my home, workplace, or school  [  ] the daycare or school of any child listed in </w:t>
      </w:r>
      <w:r w:rsidRPr="00BF678E">
        <w:rPr>
          <w:rFonts w:ascii="Arial" w:eastAsia="MS Mincho" w:hAnsi="Arial" w:cs="Arial"/>
          <w:b/>
          <w:lang w:eastAsia="ja-JP"/>
        </w:rPr>
        <w:t>1</w:t>
      </w:r>
      <w:r w:rsidRPr="00CD2DCC">
        <w:rPr>
          <w:rFonts w:ascii="Arial" w:eastAsia="MS Mincho" w:hAnsi="Arial" w:cs="Arial"/>
          <w:lang w:eastAsia="ja-JP"/>
        </w:rPr>
        <w:t>.</w:t>
      </w:r>
    </w:p>
    <w:p w14:paraId="6FF4A42B" w14:textId="0085F666" w:rsidR="00CD2DCC" w:rsidRPr="00CD2DCC" w:rsidRDefault="00CD2DCC" w:rsidP="00BF678E">
      <w:pPr>
        <w:tabs>
          <w:tab w:val="left" w:pos="1260"/>
          <w:tab w:val="left" w:pos="6210"/>
        </w:tabs>
        <w:spacing w:after="120" w:line="240" w:lineRule="auto"/>
        <w:ind w:left="1800" w:hanging="360"/>
        <w:rPr>
          <w:rFonts w:ascii="Arial" w:eastAsia="MS Mincho" w:hAnsi="Arial" w:cs="Arial"/>
          <w:lang w:eastAsia="ja-JP"/>
        </w:rPr>
      </w:pPr>
      <w:r w:rsidRPr="00CD2DCC">
        <w:rPr>
          <w:rFonts w:ascii="Arial" w:eastAsia="MS Mincho" w:hAnsi="Arial" w:cs="Arial"/>
          <w:lang w:eastAsia="ja-JP"/>
        </w:rPr>
        <w:t>[  ]</w:t>
      </w:r>
      <w:r w:rsidRPr="00CD2DCC">
        <w:rPr>
          <w:rFonts w:ascii="Arial" w:eastAsia="MS Mincho" w:hAnsi="Arial" w:cs="Arial"/>
          <w:lang w:eastAsia="ja-JP"/>
        </w:rPr>
        <w:tab/>
        <w:t xml:space="preserve">Also, </w:t>
      </w:r>
      <w:r w:rsidR="00A1578E">
        <w:rPr>
          <w:rFonts w:ascii="Arial" w:eastAsia="MS Mincho" w:hAnsi="Arial" w:cs="Arial"/>
          <w:lang w:eastAsia="ja-JP"/>
        </w:rPr>
        <w:t xml:space="preserve">to </w:t>
      </w:r>
      <w:r w:rsidRPr="00CD2DCC">
        <w:rPr>
          <w:rFonts w:ascii="Arial" w:eastAsia="MS Mincho" w:hAnsi="Arial" w:cs="Arial"/>
          <w:lang w:eastAsia="ja-JP"/>
        </w:rPr>
        <w:t xml:space="preserve">not knowingly go or stay within </w:t>
      </w:r>
      <w:r w:rsidRPr="00CD2DCC">
        <w:rPr>
          <w:rFonts w:ascii="Arial" w:eastAsia="MS Mincho" w:hAnsi="Arial" w:cs="Arial"/>
          <w:u w:val="single"/>
          <w:lang w:eastAsia="ja-JP"/>
        </w:rPr>
        <w:tab/>
      </w:r>
      <w:r w:rsidRPr="00CD2DCC">
        <w:rPr>
          <w:rFonts w:ascii="Arial" w:eastAsia="MS Mincho" w:hAnsi="Arial" w:cs="Arial"/>
          <w:lang w:eastAsia="ja-JP"/>
        </w:rPr>
        <w:t xml:space="preserve"> feet of these places.</w:t>
      </w:r>
    </w:p>
    <w:tbl>
      <w:tblPr>
        <w:tblW w:w="9000" w:type="dxa"/>
        <w:tblInd w:w="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00"/>
      </w:tblGrid>
      <w:tr w:rsidR="00CD2DCC" w:rsidRPr="00CD2DCC" w14:paraId="33032EA5" w14:textId="77777777" w:rsidTr="00C61A67">
        <w:tc>
          <w:tcPr>
            <w:tcW w:w="9000" w:type="dxa"/>
          </w:tcPr>
          <w:p w14:paraId="174AFE1C" w14:textId="2E4A4BC5" w:rsidR="00CD2DCC" w:rsidRPr="00CD2DCC" w:rsidRDefault="00CD2DCC" w:rsidP="00BF678E">
            <w:pPr>
              <w:spacing w:after="120" w:line="240" w:lineRule="auto"/>
              <w:rPr>
                <w:rFonts w:ascii="Arial Narrow" w:eastAsia="MS Mincho" w:hAnsi="Arial Narrow" w:cs="Arial"/>
                <w:i/>
                <w:lang w:eastAsia="ja-JP"/>
              </w:rPr>
            </w:pPr>
            <w:r w:rsidRPr="00CD2DCC">
              <w:rPr>
                <w:rFonts w:ascii="Arial Narrow" w:eastAsia="MS Mincho" w:hAnsi="Arial Narrow" w:cs="Arial"/>
                <w:b/>
                <w:i/>
                <w:lang w:eastAsia="ja-JP"/>
              </w:rPr>
              <w:t>Important!</w:t>
            </w:r>
            <w:r w:rsidRPr="00CD2DCC">
              <w:rPr>
                <w:rFonts w:ascii="Arial Narrow" w:eastAsia="MS Mincho" w:hAnsi="Arial Narrow" w:cs="Arial"/>
                <w:i/>
                <w:lang w:eastAsia="ja-JP"/>
              </w:rPr>
              <w:t xml:space="preserve"> This restraining order must be enforced through th</w:t>
            </w:r>
            <w:r w:rsidRPr="00CD2DCC">
              <w:rPr>
                <w:rFonts w:ascii="Arial Narrow" w:eastAsia="Cambria" w:hAnsi="Arial Narrow" w:cs="Arial"/>
                <w:bCs/>
                <w:i/>
              </w:rPr>
              <w:t>e civil contempt process in court.</w:t>
            </w:r>
          </w:p>
        </w:tc>
      </w:tr>
    </w:tbl>
    <w:p w14:paraId="1C214BCE" w14:textId="6DBA7F77" w:rsidR="00CD2DCC" w:rsidRPr="009F3EC7" w:rsidRDefault="009F3EC7" w:rsidP="00BF678E">
      <w:pPr>
        <w:suppressAutoHyphens/>
        <w:spacing w:before="120" w:after="120" w:line="240" w:lineRule="auto"/>
        <w:ind w:left="720" w:hanging="720"/>
        <w:outlineLvl w:val="1"/>
        <w:rPr>
          <w:rFonts w:ascii="Arial" w:eastAsia="MS Mincho" w:hAnsi="Arial" w:cs="Arial"/>
          <w:b/>
          <w:bCs/>
          <w:lang w:eastAsia="ja-JP"/>
        </w:rPr>
      </w:pPr>
      <w:r>
        <w:rPr>
          <w:rFonts w:ascii="Arial" w:eastAsia="MS Mincho" w:hAnsi="Arial" w:cs="Arial"/>
          <w:b/>
          <w:lang w:eastAsia="ja-JP"/>
        </w:rPr>
        <w:t>6</w:t>
      </w:r>
      <w:r w:rsidR="00CD2DCC" w:rsidRPr="009F3EC7">
        <w:rPr>
          <w:rFonts w:ascii="Arial" w:eastAsia="MS Mincho" w:hAnsi="Arial" w:cs="Arial"/>
          <w:b/>
          <w:lang w:eastAsia="ja-JP"/>
        </w:rPr>
        <w:t>.</w:t>
      </w:r>
      <w:r>
        <w:rPr>
          <w:rFonts w:ascii="Arial" w:eastAsia="MS Mincho" w:hAnsi="Arial" w:cs="Arial"/>
          <w:lang w:eastAsia="ja-JP"/>
        </w:rPr>
        <w:tab/>
      </w:r>
      <w:r w:rsidR="00CD2DCC" w:rsidRPr="009F3EC7">
        <w:rPr>
          <w:rFonts w:ascii="Arial" w:eastAsia="MS Mincho" w:hAnsi="Arial" w:cs="Arial"/>
          <w:b/>
          <w:bCs/>
          <w:lang w:eastAsia="ja-JP"/>
        </w:rPr>
        <w:t>Appoint Guardian ad Litem (GAL) or Court Visitor</w:t>
      </w:r>
      <w:r w:rsidR="00A7168B">
        <w:rPr>
          <w:rFonts w:ascii="Arial" w:eastAsia="MS Mincho" w:hAnsi="Arial" w:cs="Arial"/>
          <w:b/>
          <w:bCs/>
          <w:lang w:eastAsia="ja-JP"/>
        </w:rPr>
        <w:t>.</w:t>
      </w:r>
    </w:p>
    <w:p w14:paraId="4465EBD6" w14:textId="77777777" w:rsidR="00CD2DCC" w:rsidRPr="00CD2DCC" w:rsidRDefault="00CD2DCC" w:rsidP="00BF678E">
      <w:pPr>
        <w:spacing w:after="120" w:line="240" w:lineRule="auto"/>
        <w:ind w:left="1073" w:hanging="353"/>
        <w:rPr>
          <w:rFonts w:ascii="Arial" w:eastAsia="MS Mincho" w:hAnsi="Arial" w:cs="Arial"/>
          <w:lang w:eastAsia="ja-JP"/>
        </w:rPr>
      </w:pPr>
      <w:r w:rsidRPr="00CD2DCC">
        <w:rPr>
          <w:rFonts w:ascii="Arial" w:eastAsia="MS Mincho" w:hAnsi="Arial" w:cs="Arial"/>
          <w:lang w:eastAsia="ja-JP"/>
        </w:rPr>
        <w:t>[  ]</w:t>
      </w:r>
      <w:r w:rsidRPr="00CD2DCC">
        <w:rPr>
          <w:rFonts w:ascii="Arial" w:eastAsia="MS Mincho" w:hAnsi="Arial" w:cs="Arial"/>
          <w:lang w:eastAsia="ja-JP"/>
        </w:rPr>
        <w:tab/>
        <w:t>No request.</w:t>
      </w:r>
    </w:p>
    <w:p w14:paraId="15154DF5" w14:textId="73499E8E" w:rsidR="00CD2DCC" w:rsidRPr="00CD2DCC" w:rsidRDefault="00CD2DCC" w:rsidP="00BF678E">
      <w:pPr>
        <w:tabs>
          <w:tab w:val="left" w:pos="1260"/>
        </w:tabs>
        <w:spacing w:after="120" w:line="240" w:lineRule="auto"/>
        <w:ind w:left="1080" w:hanging="360"/>
        <w:rPr>
          <w:rFonts w:ascii="Arial" w:eastAsia="MS Mincho" w:hAnsi="Arial" w:cs="Arial"/>
          <w:spacing w:val="-2"/>
          <w:lang w:eastAsia="ja-JP"/>
        </w:rPr>
      </w:pPr>
      <w:r w:rsidRPr="00CD2DCC">
        <w:rPr>
          <w:rFonts w:ascii="Arial" w:eastAsia="MS Mincho" w:hAnsi="Arial" w:cs="Arial"/>
          <w:lang w:eastAsia="ja-JP"/>
        </w:rPr>
        <w:lastRenderedPageBreak/>
        <w:t>[  ]</w:t>
      </w:r>
      <w:r w:rsidRPr="00CD2DCC">
        <w:rPr>
          <w:rFonts w:ascii="Arial" w:eastAsia="MS Mincho" w:hAnsi="Arial" w:cs="Arial"/>
          <w:spacing w:val="-2"/>
          <w:lang w:eastAsia="ja-JP"/>
        </w:rPr>
        <w:tab/>
        <w:t xml:space="preserve">Appoint a person </w:t>
      </w:r>
      <w:r w:rsidRPr="00CD2DCC">
        <w:rPr>
          <w:rFonts w:ascii="Arial" w:eastAsia="MS Mincho" w:hAnsi="Arial" w:cs="Arial"/>
          <w:i/>
          <w:spacing w:val="-2"/>
          <w:lang w:eastAsia="ja-JP"/>
        </w:rPr>
        <w:t>(Guardian ad Litem or Court Visitor)</w:t>
      </w:r>
      <w:r w:rsidRPr="00CD2DCC">
        <w:rPr>
          <w:rFonts w:ascii="Arial" w:eastAsia="MS Mincho" w:hAnsi="Arial" w:cs="Arial"/>
          <w:spacing w:val="-2"/>
          <w:lang w:eastAsia="ja-JP"/>
        </w:rPr>
        <w:t xml:space="preserve"> to investigate and report to the court about what is in the children’s best interest, and order who will pay this person’s fees.</w:t>
      </w:r>
    </w:p>
    <w:p w14:paraId="6D5C61FB" w14:textId="26B8E926" w:rsidR="00CD2DCC" w:rsidRPr="009F3EC7" w:rsidRDefault="009F3EC7" w:rsidP="00BF678E">
      <w:pPr>
        <w:suppressAutoHyphens/>
        <w:spacing w:after="120" w:line="240" w:lineRule="auto"/>
        <w:ind w:left="720" w:hanging="720"/>
        <w:outlineLvl w:val="1"/>
        <w:rPr>
          <w:rFonts w:ascii="Arial" w:eastAsia="MS Mincho" w:hAnsi="Arial" w:cs="Arial"/>
          <w:b/>
          <w:bCs/>
          <w:lang w:eastAsia="ja-JP"/>
        </w:rPr>
      </w:pPr>
      <w:r>
        <w:rPr>
          <w:rFonts w:ascii="Arial" w:eastAsia="MS Mincho" w:hAnsi="Arial" w:cs="Arial"/>
          <w:b/>
          <w:lang w:eastAsia="ja-JP"/>
        </w:rPr>
        <w:t>7</w:t>
      </w:r>
      <w:r w:rsidR="00CD2DCC" w:rsidRPr="009F3EC7">
        <w:rPr>
          <w:rFonts w:ascii="Arial" w:eastAsia="MS Mincho" w:hAnsi="Arial" w:cs="Arial"/>
          <w:b/>
          <w:lang w:eastAsia="ja-JP"/>
        </w:rPr>
        <w:t>.</w:t>
      </w:r>
      <w:r>
        <w:rPr>
          <w:rFonts w:ascii="Arial" w:eastAsia="MS Mincho" w:hAnsi="Arial" w:cs="Arial"/>
          <w:lang w:eastAsia="ja-JP"/>
        </w:rPr>
        <w:tab/>
      </w:r>
      <w:r w:rsidR="00CD2DCC" w:rsidRPr="009F3EC7">
        <w:rPr>
          <w:rFonts w:ascii="Arial" w:eastAsia="MS Mincho" w:hAnsi="Arial" w:cs="Arial"/>
          <w:b/>
          <w:bCs/>
          <w:lang w:eastAsia="ja-JP"/>
        </w:rPr>
        <w:t>Parents’ visitation</w:t>
      </w:r>
      <w:r w:rsidR="00A7168B">
        <w:rPr>
          <w:rFonts w:ascii="Arial" w:eastAsia="MS Mincho" w:hAnsi="Arial" w:cs="Arial"/>
          <w:b/>
          <w:bCs/>
          <w:lang w:eastAsia="ja-JP"/>
        </w:rPr>
        <w:t>.</w:t>
      </w:r>
    </w:p>
    <w:p w14:paraId="0C27B9F2" w14:textId="77777777" w:rsidR="00CD2DCC" w:rsidRPr="00CD2DCC" w:rsidRDefault="00CD2DCC" w:rsidP="00BF678E">
      <w:pPr>
        <w:spacing w:after="120" w:line="240" w:lineRule="auto"/>
        <w:ind w:left="1073" w:hanging="353"/>
        <w:rPr>
          <w:rFonts w:ascii="Arial" w:eastAsia="MS Mincho" w:hAnsi="Arial" w:cs="Arial"/>
          <w:lang w:eastAsia="ja-JP"/>
        </w:rPr>
      </w:pPr>
      <w:r w:rsidRPr="00CD2DCC">
        <w:rPr>
          <w:rFonts w:ascii="Arial" w:eastAsia="MS Mincho" w:hAnsi="Arial" w:cs="Arial"/>
          <w:lang w:eastAsia="ja-JP"/>
        </w:rPr>
        <w:t>[  ]</w:t>
      </w:r>
      <w:r w:rsidRPr="00CD2DCC">
        <w:rPr>
          <w:rFonts w:ascii="Arial" w:eastAsia="MS Mincho" w:hAnsi="Arial" w:cs="Arial"/>
          <w:lang w:eastAsia="ja-JP"/>
        </w:rPr>
        <w:tab/>
        <w:t>No request.</w:t>
      </w:r>
    </w:p>
    <w:p w14:paraId="6B1531C8" w14:textId="77777777" w:rsidR="00CD2DCC" w:rsidRPr="00CD2DCC" w:rsidRDefault="00CD2DCC" w:rsidP="00BF678E">
      <w:pPr>
        <w:tabs>
          <w:tab w:val="left" w:pos="7560"/>
        </w:tabs>
        <w:spacing w:after="120" w:line="240" w:lineRule="auto"/>
        <w:ind w:left="1080" w:hanging="360"/>
        <w:rPr>
          <w:rFonts w:ascii="Arial" w:eastAsia="MS Mincho" w:hAnsi="Arial" w:cs="Arial"/>
          <w:lang w:eastAsia="ja-JP"/>
        </w:rPr>
      </w:pPr>
      <w:r w:rsidRPr="00CD2DCC">
        <w:rPr>
          <w:rFonts w:ascii="Arial" w:eastAsia="MS Mincho" w:hAnsi="Arial" w:cs="Arial"/>
          <w:lang w:eastAsia="ja-JP"/>
        </w:rPr>
        <w:t>[  ]</w:t>
      </w:r>
      <w:r w:rsidRPr="00CD2DCC">
        <w:rPr>
          <w:rFonts w:ascii="Arial" w:eastAsia="MS Mincho" w:hAnsi="Arial" w:cs="Arial"/>
          <w:lang w:eastAsia="ja-JP"/>
        </w:rPr>
        <w:tab/>
        <w:t>Approve my proposed visitation schedule as listed in the</w:t>
      </w:r>
      <w:r w:rsidRPr="00CD2DCC">
        <w:rPr>
          <w:rFonts w:ascii="Arial" w:eastAsia="MS Mincho" w:hAnsi="Arial" w:cs="Arial"/>
          <w:i/>
          <w:lang w:eastAsia="ja-JP"/>
        </w:rPr>
        <w:t xml:space="preserve"> </w:t>
      </w:r>
      <w:r w:rsidR="00932BAA">
        <w:rPr>
          <w:rFonts w:ascii="Arial" w:eastAsia="MS Mincho" w:hAnsi="Arial" w:cs="Arial"/>
          <w:i/>
          <w:lang w:eastAsia="ja-JP"/>
        </w:rPr>
        <w:t>Minor</w:t>
      </w:r>
      <w:r w:rsidRPr="00CD2DCC">
        <w:rPr>
          <w:rFonts w:ascii="Arial" w:eastAsia="MS Mincho" w:hAnsi="Arial" w:cs="Arial"/>
          <w:i/>
          <w:lang w:eastAsia="ja-JP"/>
        </w:rPr>
        <w:t xml:space="preserve"> Guardianship Petition.</w:t>
      </w:r>
    </w:p>
    <w:p w14:paraId="2723C0B1" w14:textId="1ED52675" w:rsidR="00CD2DCC" w:rsidRPr="009F3EC7" w:rsidRDefault="009F3EC7" w:rsidP="00BF678E">
      <w:pPr>
        <w:suppressAutoHyphens/>
        <w:spacing w:after="120" w:line="240" w:lineRule="auto"/>
        <w:ind w:left="720" w:hanging="720"/>
        <w:outlineLvl w:val="1"/>
        <w:rPr>
          <w:rFonts w:ascii="Arial" w:eastAsia="MS Mincho" w:hAnsi="Arial" w:cs="Arial"/>
          <w:b/>
          <w:lang w:eastAsia="ja-JP"/>
        </w:rPr>
      </w:pPr>
      <w:r>
        <w:rPr>
          <w:rFonts w:ascii="Arial" w:eastAsia="MS Mincho" w:hAnsi="Arial" w:cs="Arial"/>
          <w:b/>
          <w:lang w:eastAsia="ja-JP"/>
        </w:rPr>
        <w:t>8</w:t>
      </w:r>
      <w:r w:rsidR="00CD2DCC" w:rsidRPr="009F3EC7">
        <w:rPr>
          <w:rFonts w:ascii="Arial" w:eastAsia="MS Mincho" w:hAnsi="Arial" w:cs="Arial"/>
          <w:b/>
          <w:lang w:eastAsia="ja-JP"/>
        </w:rPr>
        <w:t>.</w:t>
      </w:r>
      <w:r w:rsidR="00CD2DCC" w:rsidRPr="009F3EC7">
        <w:rPr>
          <w:rFonts w:ascii="Arial" w:eastAsia="MS Mincho" w:hAnsi="Arial" w:cs="Arial"/>
          <w:b/>
          <w:lang w:eastAsia="ja-JP"/>
        </w:rPr>
        <w:tab/>
        <w:t>Support, insurance, and taxes</w:t>
      </w:r>
      <w:r w:rsidR="00A7168B">
        <w:rPr>
          <w:rFonts w:ascii="Arial" w:eastAsia="MS Mincho" w:hAnsi="Arial" w:cs="Arial"/>
          <w:b/>
          <w:lang w:eastAsia="ja-JP"/>
        </w:rPr>
        <w:t>.</w:t>
      </w:r>
    </w:p>
    <w:p w14:paraId="21A403AB" w14:textId="2FE92231" w:rsidR="00CD2DCC" w:rsidRPr="00CD2DCC" w:rsidRDefault="00CD2DCC" w:rsidP="00BF678E">
      <w:pPr>
        <w:suppressAutoHyphens/>
        <w:spacing w:after="120" w:line="240" w:lineRule="auto"/>
        <w:ind w:left="720" w:right="-180"/>
        <w:rPr>
          <w:rFonts w:ascii="Arial" w:eastAsia="MS Mincho" w:hAnsi="Arial" w:cs="Arial"/>
          <w:spacing w:val="-2"/>
          <w:lang w:eastAsia="ja-JP"/>
        </w:rPr>
      </w:pPr>
      <w:r w:rsidRPr="00CD2DCC">
        <w:rPr>
          <w:rFonts w:ascii="Arial" w:eastAsia="MS Mincho" w:hAnsi="Arial" w:cs="Arial"/>
          <w:spacing w:val="-2"/>
          <w:lang w:eastAsia="ja-JP"/>
        </w:rPr>
        <w:t>The children have a right to child support (including medical support) from the legal parents, according to state law. The emergency guardian may ask the Division of Child Support or the court to order temporary child support.</w:t>
      </w:r>
    </w:p>
    <w:p w14:paraId="2C2D87E5" w14:textId="1DD1746A" w:rsidR="00CD2DCC" w:rsidRPr="00CD2DCC" w:rsidRDefault="00CD2DCC" w:rsidP="00BF678E">
      <w:pPr>
        <w:tabs>
          <w:tab w:val="left" w:pos="1260"/>
          <w:tab w:val="left" w:pos="5850"/>
        </w:tabs>
        <w:spacing w:after="120" w:line="240" w:lineRule="auto"/>
        <w:ind w:left="1080" w:hanging="360"/>
        <w:rPr>
          <w:rFonts w:ascii="Arial" w:eastAsia="MS Mincho" w:hAnsi="Arial" w:cs="Arial"/>
          <w:lang w:eastAsia="ja-JP"/>
        </w:rPr>
      </w:pPr>
      <w:r w:rsidRPr="00CD2DCC">
        <w:rPr>
          <w:rFonts w:ascii="Arial" w:eastAsia="MS Mincho" w:hAnsi="Arial" w:cs="Arial"/>
          <w:b/>
          <w:lang w:eastAsia="ja-JP"/>
        </w:rPr>
        <w:t xml:space="preserve">Support </w:t>
      </w:r>
      <w:r w:rsidRPr="00BF678E">
        <w:rPr>
          <w:rFonts w:ascii="Arial" w:eastAsia="MS Mincho" w:hAnsi="Arial" w:cs="Arial"/>
          <w:lang w:eastAsia="ja-JP"/>
        </w:rPr>
        <w:t>–</w:t>
      </w:r>
      <w:r w:rsidRPr="00CD2DCC">
        <w:rPr>
          <w:rFonts w:ascii="Arial" w:eastAsia="MS Mincho" w:hAnsi="Arial" w:cs="Arial"/>
          <w:b/>
          <w:lang w:eastAsia="ja-JP"/>
        </w:rPr>
        <w:t xml:space="preserve"> </w:t>
      </w:r>
      <w:r w:rsidRPr="00CD2DCC">
        <w:rPr>
          <w:rFonts w:ascii="Arial" w:eastAsia="MS Mincho" w:hAnsi="Arial" w:cs="Arial"/>
          <w:lang w:eastAsia="ja-JP"/>
        </w:rPr>
        <w:t xml:space="preserve">I ask the court to order the parents to </w:t>
      </w:r>
      <w:r w:rsidRPr="00CD2DCC">
        <w:rPr>
          <w:rFonts w:ascii="Arial" w:eastAsia="MS Mincho" w:hAnsi="Arial" w:cs="Arial"/>
          <w:i/>
          <w:lang w:eastAsia="ja-JP"/>
        </w:rPr>
        <w:t>(check all that apply):</w:t>
      </w:r>
    </w:p>
    <w:p w14:paraId="074C5EF1" w14:textId="77777777" w:rsidR="00BF678E" w:rsidRDefault="00C21C86" w:rsidP="00BF678E">
      <w:pPr>
        <w:tabs>
          <w:tab w:val="left" w:pos="1260"/>
          <w:tab w:val="left" w:pos="5850"/>
        </w:tabs>
        <w:spacing w:after="120" w:line="240" w:lineRule="auto"/>
        <w:ind w:left="1433" w:hanging="360"/>
        <w:rPr>
          <w:rFonts w:ascii="Arial" w:eastAsia="MS Mincho" w:hAnsi="Arial" w:cs="Arial"/>
          <w:lang w:eastAsia="ja-JP"/>
        </w:rPr>
      </w:pPr>
      <w:r w:rsidRPr="00CD2DCC">
        <w:rPr>
          <w:rFonts w:ascii="Arial" w:eastAsia="MS Mincho" w:hAnsi="Arial" w:cs="Arial"/>
          <w:lang w:eastAsia="ja-JP"/>
        </w:rPr>
        <w:t>[  ]</w:t>
      </w:r>
      <w:r w:rsidRPr="00CD2DCC">
        <w:rPr>
          <w:rFonts w:ascii="Arial" w:eastAsia="MS Mincho" w:hAnsi="Arial" w:cs="Arial"/>
          <w:lang w:eastAsia="ja-JP"/>
        </w:rPr>
        <w:tab/>
        <w:t>no request.</w:t>
      </w:r>
    </w:p>
    <w:p w14:paraId="69C32EAF" w14:textId="7DF2D0D7" w:rsidR="00CD2DCC" w:rsidRPr="00CD2DCC" w:rsidRDefault="00CD2DCC" w:rsidP="00BF678E">
      <w:pPr>
        <w:tabs>
          <w:tab w:val="left" w:pos="1260"/>
          <w:tab w:val="left" w:pos="5850"/>
        </w:tabs>
        <w:spacing w:after="120" w:line="240" w:lineRule="auto"/>
        <w:ind w:left="1433" w:hanging="360"/>
        <w:rPr>
          <w:rFonts w:ascii="Arial" w:eastAsia="MS Mincho" w:hAnsi="Arial" w:cs="Arial"/>
          <w:lang w:eastAsia="ja-JP"/>
        </w:rPr>
      </w:pPr>
      <w:r w:rsidRPr="00CD2DCC">
        <w:rPr>
          <w:rFonts w:ascii="Arial" w:eastAsia="MS Mincho" w:hAnsi="Arial" w:cs="Arial"/>
          <w:lang w:eastAsia="ja-JP"/>
        </w:rPr>
        <w:t>[  ]</w:t>
      </w:r>
      <w:r w:rsidRPr="00CD2DCC">
        <w:rPr>
          <w:rFonts w:ascii="Arial" w:eastAsia="MS Mincho" w:hAnsi="Arial" w:cs="Arial"/>
          <w:lang w:eastAsia="ja-JP"/>
        </w:rPr>
        <w:tab/>
        <w:t xml:space="preserve">pay child support according to the </w:t>
      </w:r>
      <w:r w:rsidRPr="00CD2DCC">
        <w:rPr>
          <w:rFonts w:ascii="Arial" w:eastAsia="MS Mincho" w:hAnsi="Arial" w:cs="Arial"/>
          <w:i/>
          <w:lang w:eastAsia="ja-JP"/>
        </w:rPr>
        <w:t>Child Support Schedule Worksheets</w:t>
      </w:r>
      <w:r w:rsidRPr="00CD2DCC">
        <w:rPr>
          <w:rFonts w:ascii="Arial" w:eastAsia="MS Mincho" w:hAnsi="Arial" w:cs="Arial"/>
          <w:lang w:eastAsia="ja-JP"/>
        </w:rPr>
        <w:t>.</w:t>
      </w:r>
    </w:p>
    <w:p w14:paraId="7FE2EF40" w14:textId="3C89A6D6" w:rsidR="00CD2DCC" w:rsidRPr="00CD2DCC" w:rsidRDefault="00CD2DCC" w:rsidP="00BF678E">
      <w:pPr>
        <w:tabs>
          <w:tab w:val="left" w:pos="1260"/>
          <w:tab w:val="left" w:pos="5400"/>
        </w:tabs>
        <w:spacing w:after="120" w:line="240" w:lineRule="auto"/>
        <w:ind w:left="1433" w:hanging="360"/>
        <w:rPr>
          <w:rFonts w:ascii="Arial" w:eastAsia="MS Mincho" w:hAnsi="Arial" w:cs="Arial"/>
          <w:lang w:eastAsia="ja-JP"/>
        </w:rPr>
      </w:pPr>
      <w:r w:rsidRPr="00CD2DCC">
        <w:rPr>
          <w:rFonts w:ascii="Arial" w:eastAsia="MS Mincho" w:hAnsi="Arial" w:cs="Arial"/>
          <w:lang w:eastAsia="ja-JP"/>
        </w:rPr>
        <w:t>[  ]</w:t>
      </w:r>
      <w:r w:rsidRPr="00CD2DCC">
        <w:rPr>
          <w:rFonts w:ascii="Arial" w:eastAsia="MS Mincho" w:hAnsi="Arial" w:cs="Arial"/>
          <w:lang w:eastAsia="ja-JP"/>
        </w:rPr>
        <w:tab/>
        <w:t>provide and keep health insurance for the children.</w:t>
      </w:r>
    </w:p>
    <w:p w14:paraId="400157DF" w14:textId="07D23B62" w:rsidR="00CD2DCC" w:rsidRPr="00CD2DCC" w:rsidRDefault="00CD2DCC" w:rsidP="00BF678E">
      <w:pPr>
        <w:tabs>
          <w:tab w:val="left" w:pos="1260"/>
          <w:tab w:val="left" w:pos="5400"/>
        </w:tabs>
        <w:spacing w:after="120" w:line="240" w:lineRule="auto"/>
        <w:ind w:left="1433" w:hanging="360"/>
        <w:rPr>
          <w:rFonts w:ascii="Arial" w:eastAsia="MS Mincho" w:hAnsi="Arial" w:cs="Arial"/>
          <w:lang w:eastAsia="ja-JP"/>
        </w:rPr>
      </w:pPr>
      <w:r w:rsidRPr="00CD2DCC">
        <w:rPr>
          <w:rFonts w:ascii="Arial" w:eastAsia="MS Mincho" w:hAnsi="Arial" w:cs="Arial"/>
          <w:lang w:eastAsia="ja-JP"/>
        </w:rPr>
        <w:t>[  ]</w:t>
      </w:r>
      <w:r w:rsidRPr="00CD2DCC">
        <w:rPr>
          <w:rFonts w:ascii="Arial" w:eastAsia="MS Mincho" w:hAnsi="Arial" w:cs="Arial"/>
          <w:lang w:eastAsia="ja-JP"/>
        </w:rPr>
        <w:tab/>
        <w:t>pay children’s daycare, uninsured medical, or other expenses.</w:t>
      </w:r>
    </w:p>
    <w:p w14:paraId="7EE110EF" w14:textId="3F20F5C7" w:rsidR="00CD2DCC" w:rsidRPr="00CD2DCC" w:rsidRDefault="00CD2DCC" w:rsidP="00BF678E">
      <w:pPr>
        <w:spacing w:after="120" w:line="240" w:lineRule="auto"/>
        <w:ind w:left="1080" w:hanging="360"/>
        <w:rPr>
          <w:rFonts w:ascii="Arial" w:eastAsia="MS Mincho" w:hAnsi="Arial" w:cs="Arial"/>
          <w:lang w:eastAsia="ja-JP"/>
        </w:rPr>
      </w:pPr>
      <w:r w:rsidRPr="00CD2DCC">
        <w:rPr>
          <w:rFonts w:ascii="Arial" w:eastAsia="MS Mincho" w:hAnsi="Arial" w:cs="Arial"/>
          <w:b/>
          <w:lang w:eastAsia="ja-JP"/>
        </w:rPr>
        <w:t>Tax Issues</w:t>
      </w:r>
      <w:r w:rsidRPr="00CD2DCC">
        <w:rPr>
          <w:rFonts w:ascii="Arial" w:eastAsia="MS Mincho" w:hAnsi="Arial" w:cs="Arial"/>
          <w:lang w:eastAsia="ja-JP"/>
        </w:rPr>
        <w:t xml:space="preserve"> – I ask the court to order:</w:t>
      </w:r>
    </w:p>
    <w:p w14:paraId="1B53A779" w14:textId="54E4CD20" w:rsidR="00CD2DCC" w:rsidRPr="00CD2DCC" w:rsidRDefault="00CD2DCC" w:rsidP="00BF678E">
      <w:pPr>
        <w:tabs>
          <w:tab w:val="left" w:pos="1260"/>
          <w:tab w:val="left" w:pos="5400"/>
        </w:tabs>
        <w:spacing w:after="120" w:line="240" w:lineRule="auto"/>
        <w:ind w:left="1440" w:hanging="360"/>
        <w:rPr>
          <w:rFonts w:ascii="Arial" w:eastAsia="MS Mincho" w:hAnsi="Arial" w:cs="Arial"/>
          <w:lang w:eastAsia="ja-JP"/>
        </w:rPr>
      </w:pPr>
      <w:r w:rsidRPr="00CD2DCC">
        <w:rPr>
          <w:rFonts w:ascii="Arial" w:eastAsia="MS Mincho" w:hAnsi="Arial" w:cs="Arial"/>
          <w:lang w:eastAsia="ja-JP"/>
        </w:rPr>
        <w:t>[  ]</w:t>
      </w:r>
      <w:r w:rsidRPr="00CD2DCC">
        <w:rPr>
          <w:rFonts w:ascii="Arial" w:eastAsia="MS Mincho" w:hAnsi="Arial" w:cs="Arial"/>
          <w:lang w:eastAsia="ja-JP"/>
        </w:rPr>
        <w:tab/>
        <w:t xml:space="preserve">Petitioners have the right to claim the children as dependents for purposes of personal tax exemptions and associated tax credits on </w:t>
      </w:r>
      <w:r w:rsidR="00DC1D69">
        <w:rPr>
          <w:rFonts w:ascii="Arial" w:eastAsia="MS Mincho" w:hAnsi="Arial" w:cs="Arial"/>
          <w:lang w:eastAsia="ja-JP"/>
        </w:rPr>
        <w:t>their</w:t>
      </w:r>
      <w:r w:rsidR="00DC1D69" w:rsidRPr="00CD2DCC">
        <w:rPr>
          <w:rFonts w:ascii="Arial" w:eastAsia="MS Mincho" w:hAnsi="Arial" w:cs="Arial"/>
          <w:lang w:eastAsia="ja-JP"/>
        </w:rPr>
        <w:t xml:space="preserve"> </w:t>
      </w:r>
      <w:bookmarkStart w:id="0" w:name="_GoBack"/>
      <w:bookmarkEnd w:id="0"/>
      <w:r w:rsidRPr="00CD2DCC">
        <w:rPr>
          <w:rFonts w:ascii="Arial" w:eastAsia="MS Mincho" w:hAnsi="Arial" w:cs="Arial"/>
          <w:lang w:eastAsia="ja-JP"/>
        </w:rPr>
        <w:t>tax forms.</w:t>
      </w:r>
    </w:p>
    <w:p w14:paraId="734C902A" w14:textId="18D7C0CE" w:rsidR="00CD2DCC" w:rsidRPr="00CD2DCC" w:rsidRDefault="00CD2DCC" w:rsidP="00DC1D69">
      <w:pPr>
        <w:tabs>
          <w:tab w:val="left" w:pos="1260"/>
          <w:tab w:val="right" w:pos="9180"/>
        </w:tabs>
        <w:spacing w:after="120" w:line="240" w:lineRule="auto"/>
        <w:ind w:left="1433" w:hanging="360"/>
        <w:rPr>
          <w:rFonts w:ascii="Arial" w:eastAsia="MS Mincho" w:hAnsi="Arial" w:cs="Arial"/>
          <w:u w:val="single"/>
          <w:lang w:eastAsia="ja-JP"/>
        </w:rPr>
      </w:pPr>
      <w:r w:rsidRPr="00CD2DCC">
        <w:rPr>
          <w:rFonts w:ascii="Arial" w:eastAsia="MS Mincho" w:hAnsi="Arial" w:cs="Arial"/>
          <w:szCs w:val="20"/>
          <w:lang w:eastAsia="ja-JP"/>
        </w:rPr>
        <w:t>[  ]</w:t>
      </w:r>
      <w:r w:rsidRPr="00CD2DCC">
        <w:rPr>
          <w:rFonts w:ascii="Arial" w:eastAsia="MS Mincho" w:hAnsi="Arial" w:cs="Arial"/>
          <w:lang w:eastAsia="ja-JP"/>
        </w:rPr>
        <w:tab/>
      </w:r>
      <w:r w:rsidR="00A7168B">
        <w:rPr>
          <w:rFonts w:ascii="Arial" w:eastAsia="MS Mincho" w:hAnsi="Arial" w:cs="Arial"/>
          <w:lang w:eastAsia="ja-JP"/>
        </w:rPr>
        <w:t>O</w:t>
      </w:r>
      <w:r w:rsidRPr="00DC1D69">
        <w:rPr>
          <w:rFonts w:ascii="Arial" w:eastAsia="MS Mincho" w:hAnsi="Arial" w:cs="Arial"/>
          <w:lang w:eastAsia="ja-JP"/>
        </w:rPr>
        <w:t>ther:</w:t>
      </w:r>
      <w:r w:rsidR="00A7168B">
        <w:rPr>
          <w:rFonts w:ascii="Arial" w:eastAsia="MS Mincho" w:hAnsi="Arial" w:cs="Arial"/>
          <w:i/>
          <w:lang w:eastAsia="ja-JP"/>
        </w:rPr>
        <w:t xml:space="preserve"> </w:t>
      </w:r>
      <w:r w:rsidRPr="00CD2DCC">
        <w:rPr>
          <w:rFonts w:ascii="Arial" w:eastAsia="MS Mincho" w:hAnsi="Arial" w:cs="Arial"/>
          <w:u w:val="single"/>
          <w:lang w:eastAsia="ja-JP"/>
        </w:rPr>
        <w:tab/>
      </w:r>
    </w:p>
    <w:p w14:paraId="5B4398D6" w14:textId="32A218F8" w:rsidR="00CD2DCC" w:rsidRPr="009F3EC7" w:rsidRDefault="00F915F3" w:rsidP="00BF678E">
      <w:pPr>
        <w:suppressAutoHyphens/>
        <w:spacing w:after="120" w:line="240" w:lineRule="auto"/>
        <w:ind w:left="720" w:hanging="720"/>
        <w:outlineLvl w:val="1"/>
        <w:rPr>
          <w:rFonts w:ascii="Arial" w:eastAsia="MS Mincho" w:hAnsi="Arial" w:cs="Arial"/>
          <w:b/>
          <w:lang w:eastAsia="ja-JP"/>
        </w:rPr>
      </w:pPr>
      <w:r>
        <w:rPr>
          <w:rFonts w:ascii="Arial" w:eastAsia="MS Mincho" w:hAnsi="Arial" w:cs="Arial"/>
          <w:b/>
          <w:lang w:eastAsia="ja-JP"/>
        </w:rPr>
        <w:t>9</w:t>
      </w:r>
      <w:r w:rsidR="00CD2DCC" w:rsidRPr="009F3EC7">
        <w:rPr>
          <w:rFonts w:ascii="Arial" w:eastAsia="MS Mincho" w:hAnsi="Arial" w:cs="Arial"/>
          <w:b/>
          <w:lang w:eastAsia="ja-JP"/>
        </w:rPr>
        <w:t>.</w:t>
      </w:r>
      <w:r w:rsidR="00CD2DCC" w:rsidRPr="009F3EC7">
        <w:rPr>
          <w:rFonts w:ascii="Arial" w:eastAsia="MS Mincho" w:hAnsi="Arial" w:cs="Arial"/>
          <w:b/>
          <w:lang w:eastAsia="ja-JP"/>
        </w:rPr>
        <w:tab/>
        <w:t>Fees and costs</w:t>
      </w:r>
      <w:r w:rsidR="00A7168B">
        <w:rPr>
          <w:rFonts w:ascii="Arial" w:eastAsia="MS Mincho" w:hAnsi="Arial" w:cs="Arial"/>
          <w:b/>
          <w:lang w:eastAsia="ja-JP"/>
        </w:rPr>
        <w:t>.</w:t>
      </w:r>
    </w:p>
    <w:p w14:paraId="4B4B3411" w14:textId="77777777" w:rsidR="00CD2DCC" w:rsidRPr="00CD2DCC" w:rsidRDefault="00CD2DCC" w:rsidP="00BF678E">
      <w:pPr>
        <w:spacing w:after="120" w:line="240" w:lineRule="auto"/>
        <w:ind w:left="1080" w:hanging="360"/>
        <w:rPr>
          <w:rFonts w:ascii="Arial" w:eastAsia="MS Mincho" w:hAnsi="Arial" w:cs="Arial"/>
          <w:lang w:eastAsia="ja-JP"/>
        </w:rPr>
      </w:pPr>
      <w:r w:rsidRPr="00CD2DCC">
        <w:rPr>
          <w:rFonts w:ascii="Arial" w:eastAsia="MS Mincho" w:hAnsi="Arial" w:cs="Arial"/>
          <w:lang w:eastAsia="ja-JP"/>
        </w:rPr>
        <w:t>[  ]</w:t>
      </w:r>
      <w:r w:rsidRPr="00CD2DCC">
        <w:rPr>
          <w:rFonts w:ascii="Arial" w:eastAsia="MS Mincho" w:hAnsi="Arial" w:cs="Arial"/>
          <w:lang w:eastAsia="ja-JP"/>
        </w:rPr>
        <w:tab/>
        <w:t>No request.</w:t>
      </w:r>
    </w:p>
    <w:p w14:paraId="1F19405A" w14:textId="77777777" w:rsidR="00CD2DCC" w:rsidRPr="00CD2DCC" w:rsidRDefault="00CD2DCC" w:rsidP="00BF678E">
      <w:pPr>
        <w:tabs>
          <w:tab w:val="left" w:pos="1260"/>
          <w:tab w:val="left" w:pos="5400"/>
        </w:tabs>
        <w:spacing w:after="120" w:line="240" w:lineRule="auto"/>
        <w:ind w:left="1080" w:hanging="360"/>
        <w:rPr>
          <w:rFonts w:ascii="Arial" w:eastAsia="MS Mincho" w:hAnsi="Arial" w:cs="Arial"/>
          <w:lang w:eastAsia="ja-JP"/>
        </w:rPr>
      </w:pPr>
      <w:r w:rsidRPr="00CD2DCC">
        <w:rPr>
          <w:rFonts w:ascii="Arial" w:eastAsia="MS Mincho" w:hAnsi="Arial" w:cs="Arial"/>
          <w:lang w:eastAsia="ja-JP"/>
        </w:rPr>
        <w:t>[  ]</w:t>
      </w:r>
      <w:r w:rsidRPr="00CD2DCC">
        <w:rPr>
          <w:rFonts w:ascii="Arial" w:eastAsia="MS Mincho" w:hAnsi="Arial" w:cs="Arial"/>
          <w:lang w:eastAsia="ja-JP"/>
        </w:rPr>
        <w:tab/>
        <w:t>Order who should pay for court costs, Guardian ad Litem fees, Court Visitor fees, lawyer fees, and other reasonable fees.</w:t>
      </w:r>
    </w:p>
    <w:p w14:paraId="26C67DCF" w14:textId="280C6006" w:rsidR="00CD2DCC" w:rsidRPr="009F3EC7" w:rsidRDefault="00CD2DCC" w:rsidP="00BF678E">
      <w:pPr>
        <w:suppressAutoHyphens/>
        <w:spacing w:after="120" w:line="240" w:lineRule="auto"/>
        <w:ind w:left="720" w:hanging="720"/>
        <w:outlineLvl w:val="1"/>
        <w:rPr>
          <w:rFonts w:ascii="Arial" w:eastAsia="MS Mincho" w:hAnsi="Arial" w:cs="Arial"/>
          <w:b/>
          <w:u w:val="single"/>
          <w:lang w:eastAsia="ja-JP"/>
        </w:rPr>
      </w:pPr>
      <w:r w:rsidRPr="009F3EC7">
        <w:rPr>
          <w:rFonts w:ascii="Arial" w:eastAsia="MS Mincho" w:hAnsi="Arial" w:cs="Arial"/>
          <w:b/>
          <w:lang w:eastAsia="ja-JP"/>
        </w:rPr>
        <w:t>1</w:t>
      </w:r>
      <w:r w:rsidR="00F915F3">
        <w:rPr>
          <w:rFonts w:ascii="Arial" w:eastAsia="MS Mincho" w:hAnsi="Arial" w:cs="Arial"/>
          <w:b/>
          <w:lang w:eastAsia="ja-JP"/>
        </w:rPr>
        <w:t>0</w:t>
      </w:r>
      <w:r w:rsidRPr="009F3EC7">
        <w:rPr>
          <w:rFonts w:ascii="Arial" w:eastAsia="MS Mincho" w:hAnsi="Arial" w:cs="Arial"/>
          <w:b/>
          <w:lang w:eastAsia="ja-JP"/>
        </w:rPr>
        <w:t>.</w:t>
      </w:r>
      <w:r w:rsidRPr="009F3EC7">
        <w:rPr>
          <w:rFonts w:ascii="Arial" w:eastAsia="MS Mincho" w:hAnsi="Arial" w:cs="Arial"/>
          <w:b/>
          <w:lang w:eastAsia="ja-JP"/>
        </w:rPr>
        <w:tab/>
        <w:t>Other temporary orders</w:t>
      </w:r>
      <w:r w:rsidR="00A7168B">
        <w:rPr>
          <w:rFonts w:ascii="Arial" w:eastAsia="MS Mincho" w:hAnsi="Arial" w:cs="Arial"/>
          <w:b/>
          <w:lang w:eastAsia="ja-JP"/>
        </w:rPr>
        <w:t>.</w:t>
      </w:r>
    </w:p>
    <w:p w14:paraId="27D5421F" w14:textId="77777777" w:rsidR="00CD2DCC" w:rsidRPr="00CD2DCC" w:rsidRDefault="00CD2DCC" w:rsidP="00BF678E">
      <w:pPr>
        <w:spacing w:after="120" w:line="240" w:lineRule="auto"/>
        <w:ind w:left="1080" w:hanging="360"/>
        <w:rPr>
          <w:rFonts w:ascii="Arial" w:eastAsia="MS Mincho" w:hAnsi="Arial" w:cs="Arial"/>
          <w:lang w:eastAsia="ja-JP"/>
        </w:rPr>
      </w:pPr>
      <w:r w:rsidRPr="00CD2DCC">
        <w:rPr>
          <w:rFonts w:ascii="Arial" w:eastAsia="MS Mincho" w:hAnsi="Arial" w:cs="Arial"/>
          <w:lang w:eastAsia="ja-JP"/>
        </w:rPr>
        <w:t>[  ]</w:t>
      </w:r>
      <w:r w:rsidRPr="00CD2DCC">
        <w:rPr>
          <w:rFonts w:ascii="Arial" w:eastAsia="MS Mincho" w:hAnsi="Arial" w:cs="Arial"/>
          <w:lang w:eastAsia="ja-JP"/>
        </w:rPr>
        <w:tab/>
        <w:t>No request.</w:t>
      </w:r>
    </w:p>
    <w:p w14:paraId="3B566386" w14:textId="2E4BEFAE" w:rsidR="00CD2DCC" w:rsidRPr="00CD2DCC" w:rsidRDefault="00CD2DCC" w:rsidP="00DC1D69">
      <w:pPr>
        <w:tabs>
          <w:tab w:val="right" w:pos="9180"/>
        </w:tabs>
        <w:spacing w:after="120" w:line="240" w:lineRule="auto"/>
        <w:ind w:left="1080" w:hanging="360"/>
        <w:rPr>
          <w:rFonts w:ascii="Arial" w:eastAsia="MS Mincho" w:hAnsi="Arial" w:cs="Arial"/>
          <w:u w:val="single"/>
          <w:lang w:eastAsia="ja-JP"/>
        </w:rPr>
      </w:pPr>
      <w:r w:rsidRPr="00CD2DCC">
        <w:rPr>
          <w:rFonts w:ascii="Arial" w:eastAsia="MS Mincho" w:hAnsi="Arial" w:cs="Arial"/>
          <w:lang w:eastAsia="ja-JP"/>
        </w:rPr>
        <w:t>[  ]</w:t>
      </w:r>
      <w:r w:rsidRPr="00CD2DCC">
        <w:rPr>
          <w:rFonts w:ascii="Arial" w:eastAsia="MS Mincho" w:hAnsi="Arial" w:cs="Arial"/>
          <w:lang w:eastAsia="ja-JP"/>
        </w:rPr>
        <w:tab/>
      </w:r>
      <w:r w:rsidRPr="00DC1D69">
        <w:rPr>
          <w:rFonts w:ascii="Arial" w:eastAsia="MS Mincho" w:hAnsi="Arial" w:cs="Arial"/>
          <w:spacing w:val="-2"/>
          <w:lang w:eastAsia="ja-JP"/>
        </w:rPr>
        <w:t>Specify:</w:t>
      </w:r>
      <w:r w:rsidR="00A7168B">
        <w:rPr>
          <w:rFonts w:ascii="Arial" w:eastAsia="MS Mincho" w:hAnsi="Arial" w:cs="Arial"/>
          <w:i/>
          <w:spacing w:val="-2"/>
          <w:lang w:eastAsia="ja-JP"/>
        </w:rPr>
        <w:t xml:space="preserve"> </w:t>
      </w:r>
      <w:r w:rsidRPr="00CD2DCC">
        <w:rPr>
          <w:rFonts w:ascii="Arial" w:eastAsia="MS Mincho" w:hAnsi="Arial" w:cs="Arial"/>
          <w:u w:val="single"/>
          <w:lang w:eastAsia="ja-JP"/>
        </w:rPr>
        <w:tab/>
      </w:r>
    </w:p>
    <w:p w14:paraId="7C34D15C" w14:textId="77777777" w:rsidR="00CD2DCC" w:rsidRPr="00CD2DCC" w:rsidRDefault="00CD2DCC" w:rsidP="00DC1D69">
      <w:pPr>
        <w:tabs>
          <w:tab w:val="right" w:pos="9180"/>
        </w:tabs>
        <w:spacing w:after="120" w:line="240" w:lineRule="auto"/>
        <w:ind w:left="1080"/>
        <w:rPr>
          <w:rFonts w:ascii="Arial" w:eastAsia="MS Mincho" w:hAnsi="Arial" w:cs="Arial"/>
          <w:u w:val="single"/>
          <w:lang w:eastAsia="ja-JP"/>
        </w:rPr>
      </w:pPr>
      <w:r w:rsidRPr="00CD2DCC">
        <w:rPr>
          <w:rFonts w:ascii="Arial" w:eastAsia="MS Mincho" w:hAnsi="Arial" w:cs="Arial"/>
          <w:u w:val="single"/>
          <w:lang w:eastAsia="ja-JP"/>
        </w:rPr>
        <w:tab/>
      </w:r>
    </w:p>
    <w:p w14:paraId="1150B3C8" w14:textId="38B70F6A" w:rsidR="00CD2DCC" w:rsidRPr="00BF678E" w:rsidRDefault="00CD2DCC" w:rsidP="00BF678E">
      <w:pPr>
        <w:spacing w:after="120" w:line="240" w:lineRule="auto"/>
        <w:ind w:hanging="360"/>
        <w:outlineLvl w:val="0"/>
        <w:rPr>
          <w:rFonts w:ascii="Arial" w:eastAsia="MS Mincho" w:hAnsi="Arial" w:cs="Arial"/>
          <w:b/>
          <w:i/>
          <w:lang w:eastAsia="ja-JP"/>
        </w:rPr>
      </w:pPr>
      <w:r w:rsidRPr="00BF678E">
        <w:rPr>
          <w:rFonts w:ascii="Arial" w:eastAsia="MS Mincho" w:hAnsi="Arial" w:cs="Arial"/>
          <w:b/>
          <w:i/>
          <w:lang w:eastAsia="ja-JP"/>
        </w:rPr>
        <w:t>Reasons for my requests</w:t>
      </w:r>
      <w:r w:rsidR="00A7168B">
        <w:rPr>
          <w:rFonts w:ascii="Arial" w:eastAsia="MS Mincho" w:hAnsi="Arial" w:cs="Arial"/>
          <w:b/>
          <w:i/>
          <w:lang w:eastAsia="ja-JP"/>
        </w:rPr>
        <w:t>.</w:t>
      </w:r>
    </w:p>
    <w:p w14:paraId="600DAEC9" w14:textId="5BF99BDB" w:rsidR="00CD2DCC" w:rsidRPr="00CD2DCC" w:rsidRDefault="00CD2DCC" w:rsidP="00BF678E">
      <w:pPr>
        <w:suppressAutoHyphens/>
        <w:spacing w:after="120" w:line="240" w:lineRule="auto"/>
        <w:ind w:left="720" w:hanging="720"/>
        <w:outlineLvl w:val="1"/>
        <w:rPr>
          <w:rFonts w:ascii="Arial" w:eastAsia="MS Mincho" w:hAnsi="Arial" w:cs="Arial"/>
          <w:b/>
          <w:sz w:val="24"/>
          <w:szCs w:val="28"/>
          <w:u w:val="single"/>
          <w:lang w:eastAsia="ja-JP"/>
        </w:rPr>
      </w:pPr>
      <w:r w:rsidRPr="009F3EC7">
        <w:rPr>
          <w:rFonts w:ascii="Arial" w:eastAsia="MS Mincho" w:hAnsi="Arial" w:cs="Arial"/>
          <w:b/>
          <w:lang w:eastAsia="ja-JP"/>
        </w:rPr>
        <w:t>1</w:t>
      </w:r>
      <w:r w:rsidR="00F915F3">
        <w:rPr>
          <w:rFonts w:ascii="Arial" w:eastAsia="MS Mincho" w:hAnsi="Arial" w:cs="Arial"/>
          <w:b/>
          <w:lang w:eastAsia="ja-JP"/>
        </w:rPr>
        <w:t>1</w:t>
      </w:r>
      <w:r w:rsidRPr="009F3EC7">
        <w:rPr>
          <w:rFonts w:ascii="Arial" w:eastAsia="MS Mincho" w:hAnsi="Arial" w:cs="Arial"/>
          <w:b/>
          <w:lang w:eastAsia="ja-JP"/>
        </w:rPr>
        <w:t>.</w:t>
      </w:r>
      <w:r w:rsidRPr="009F3EC7">
        <w:rPr>
          <w:rFonts w:ascii="Arial" w:eastAsia="MS Mincho" w:hAnsi="Arial" w:cs="Arial"/>
          <w:b/>
          <w:lang w:eastAsia="ja-JP"/>
        </w:rPr>
        <w:tab/>
        <w:t xml:space="preserve">Why are you asking the court for the orders you checked above? </w:t>
      </w:r>
      <w:r w:rsidRPr="00CD2DCC">
        <w:rPr>
          <w:rFonts w:ascii="Arial" w:eastAsia="MS Mincho" w:hAnsi="Arial" w:cs="Arial"/>
          <w:i/>
          <w:sz w:val="24"/>
          <w:szCs w:val="28"/>
          <w:lang w:eastAsia="ja-JP"/>
        </w:rPr>
        <w:t>(</w:t>
      </w:r>
      <w:r w:rsidRPr="00CD2DCC">
        <w:rPr>
          <w:rFonts w:ascii="Arial" w:eastAsia="MS Mincho" w:hAnsi="Arial" w:cs="Arial"/>
          <w:i/>
          <w:lang w:eastAsia="ja-JP"/>
        </w:rPr>
        <w:t>Explain):</w:t>
      </w:r>
    </w:p>
    <w:p w14:paraId="07F73887" w14:textId="797637D3" w:rsidR="00CD2DCC" w:rsidRPr="00BF678E" w:rsidRDefault="00CD2DCC" w:rsidP="00BF678E">
      <w:pPr>
        <w:numPr>
          <w:ilvl w:val="0"/>
          <w:numId w:val="1"/>
        </w:numPr>
        <w:tabs>
          <w:tab w:val="left" w:pos="1260"/>
        </w:tabs>
        <w:overflowPunct w:val="0"/>
        <w:autoSpaceDE w:val="0"/>
        <w:autoSpaceDN w:val="0"/>
        <w:adjustRightInd w:val="0"/>
        <w:spacing w:after="120" w:line="240" w:lineRule="auto"/>
        <w:contextualSpacing/>
        <w:textAlignment w:val="baseline"/>
        <w:rPr>
          <w:rFonts w:ascii="Arial" w:eastAsia="Times New Roman" w:hAnsi="Arial" w:cs="Arial"/>
        </w:rPr>
      </w:pPr>
      <w:r w:rsidRPr="00BF678E">
        <w:rPr>
          <w:rFonts w:ascii="Arial" w:eastAsia="Times New Roman" w:hAnsi="Arial" w:cs="Arial"/>
        </w:rPr>
        <w:t>If you need more space</w:t>
      </w:r>
      <w:r w:rsidR="007B2D15">
        <w:rPr>
          <w:rFonts w:ascii="Arial" w:eastAsia="Times New Roman" w:hAnsi="Arial" w:cs="Arial"/>
        </w:rPr>
        <w:t>,</w:t>
      </w:r>
      <w:r w:rsidRPr="00BF678E">
        <w:rPr>
          <w:rFonts w:ascii="Arial" w:eastAsia="Times New Roman" w:hAnsi="Arial" w:cs="Arial"/>
        </w:rPr>
        <w:t xml:space="preserve"> you may add lines, attach pages, or file a separate declaration using form FL All Family 135.</w:t>
      </w:r>
    </w:p>
    <w:p w14:paraId="32404EE9" w14:textId="3149B98D" w:rsidR="00CD2DCC" w:rsidRPr="00F915F3" w:rsidRDefault="00CD2DCC" w:rsidP="00BF678E">
      <w:pPr>
        <w:numPr>
          <w:ilvl w:val="0"/>
          <w:numId w:val="1"/>
        </w:numPr>
        <w:tabs>
          <w:tab w:val="left" w:pos="1260"/>
        </w:tabs>
        <w:overflowPunct w:val="0"/>
        <w:autoSpaceDE w:val="0"/>
        <w:autoSpaceDN w:val="0"/>
        <w:adjustRightInd w:val="0"/>
        <w:spacing w:after="120" w:line="240" w:lineRule="auto"/>
        <w:textAlignment w:val="baseline"/>
        <w:rPr>
          <w:rFonts w:ascii="Arial" w:eastAsia="Times New Roman" w:hAnsi="Arial" w:cs="Arial"/>
          <w:spacing w:val="-2"/>
          <w:u w:val="single"/>
        </w:rPr>
      </w:pPr>
      <w:r w:rsidRPr="00BF678E">
        <w:rPr>
          <w:rFonts w:ascii="Arial" w:eastAsia="Times New Roman" w:hAnsi="Arial" w:cs="Arial"/>
        </w:rPr>
        <w:t xml:space="preserve">If you are asking for child support, also fill out the </w:t>
      </w:r>
      <w:r w:rsidRPr="00BF678E">
        <w:rPr>
          <w:rFonts w:ascii="Arial" w:eastAsia="Times New Roman" w:hAnsi="Arial" w:cs="Arial"/>
          <w:i/>
        </w:rPr>
        <w:t>Child Support Worksheets</w:t>
      </w:r>
      <w:r w:rsidRPr="00BF678E">
        <w:rPr>
          <w:rFonts w:ascii="Arial" w:eastAsia="Times New Roman" w:hAnsi="Arial" w:cs="Arial"/>
        </w:rPr>
        <w:t xml:space="preserve">. If you have received public assistance for any child in this case, also fill out the </w:t>
      </w:r>
      <w:r w:rsidRPr="00BF678E">
        <w:rPr>
          <w:rFonts w:ascii="Arial" w:eastAsia="Times New Roman" w:hAnsi="Arial" w:cs="Arial"/>
          <w:i/>
        </w:rPr>
        <w:t>Public Assistance Declaration</w:t>
      </w:r>
      <w:r w:rsidRPr="00BF678E">
        <w:rPr>
          <w:rFonts w:ascii="Arial" w:eastAsia="Times New Roman" w:hAnsi="Arial" w:cs="Arial"/>
        </w:rPr>
        <w:t>, form FL All Family 132. Child support is based upon the income of both parents, not the income of the guardian.</w:t>
      </w:r>
    </w:p>
    <w:p w14:paraId="68201F80" w14:textId="77777777" w:rsidR="00CD2DCC" w:rsidRPr="00CD2DCC" w:rsidRDefault="00CD2DCC" w:rsidP="00DC1D69">
      <w:pPr>
        <w:tabs>
          <w:tab w:val="left" w:pos="0"/>
          <w:tab w:val="left" w:pos="9180"/>
        </w:tabs>
        <w:spacing w:after="120" w:line="240" w:lineRule="auto"/>
        <w:ind w:left="1260"/>
        <w:rPr>
          <w:rFonts w:ascii="Arial" w:eastAsia="MS Mincho" w:hAnsi="Arial" w:cs="Arial"/>
          <w:spacing w:val="-2"/>
          <w:u w:val="single"/>
          <w:lang w:eastAsia="ja-JP"/>
        </w:rPr>
      </w:pPr>
      <w:r w:rsidRPr="00CD2DCC">
        <w:rPr>
          <w:rFonts w:ascii="Arial" w:eastAsia="MS Mincho" w:hAnsi="Arial" w:cs="Arial"/>
          <w:u w:val="single"/>
          <w:lang w:eastAsia="ja-JP"/>
        </w:rPr>
        <w:tab/>
      </w:r>
    </w:p>
    <w:p w14:paraId="3365700E" w14:textId="77777777" w:rsidR="00CD2DCC" w:rsidRPr="00CD2DCC" w:rsidRDefault="00CD2DCC" w:rsidP="00DC1D69">
      <w:pPr>
        <w:tabs>
          <w:tab w:val="left" w:pos="0"/>
          <w:tab w:val="left" w:pos="9180"/>
        </w:tabs>
        <w:spacing w:after="120" w:line="240" w:lineRule="auto"/>
        <w:ind w:left="1260"/>
        <w:rPr>
          <w:rFonts w:ascii="Arial" w:eastAsia="MS Mincho" w:hAnsi="Arial" w:cs="Arial"/>
          <w:spacing w:val="-2"/>
          <w:u w:val="single"/>
          <w:lang w:eastAsia="ja-JP"/>
        </w:rPr>
      </w:pPr>
      <w:r w:rsidRPr="00CD2DCC">
        <w:rPr>
          <w:rFonts w:ascii="Arial" w:eastAsia="MS Mincho" w:hAnsi="Arial" w:cs="Arial"/>
          <w:u w:val="single"/>
          <w:lang w:eastAsia="ja-JP"/>
        </w:rPr>
        <w:tab/>
      </w:r>
    </w:p>
    <w:p w14:paraId="55889AE8" w14:textId="77777777" w:rsidR="00CD2DCC" w:rsidRPr="00CD2DCC" w:rsidRDefault="00CD2DCC" w:rsidP="00DC1D69">
      <w:pPr>
        <w:tabs>
          <w:tab w:val="left" w:pos="0"/>
          <w:tab w:val="left" w:pos="9180"/>
        </w:tabs>
        <w:spacing w:after="120" w:line="240" w:lineRule="auto"/>
        <w:ind w:left="1260"/>
        <w:rPr>
          <w:rFonts w:ascii="Arial" w:eastAsia="MS Mincho" w:hAnsi="Arial" w:cs="Arial"/>
          <w:spacing w:val="-2"/>
          <w:u w:val="single"/>
          <w:lang w:eastAsia="ja-JP"/>
        </w:rPr>
      </w:pPr>
      <w:r w:rsidRPr="00CD2DCC">
        <w:rPr>
          <w:rFonts w:ascii="Arial" w:eastAsia="MS Mincho" w:hAnsi="Arial" w:cs="Arial"/>
          <w:u w:val="single"/>
          <w:lang w:eastAsia="ja-JP"/>
        </w:rPr>
        <w:lastRenderedPageBreak/>
        <w:tab/>
      </w:r>
    </w:p>
    <w:p w14:paraId="74AB9D9B" w14:textId="77777777" w:rsidR="00CD2DCC" w:rsidRPr="00CD2DCC" w:rsidRDefault="00CD2DCC" w:rsidP="00DC1D69">
      <w:pPr>
        <w:tabs>
          <w:tab w:val="left" w:pos="0"/>
          <w:tab w:val="left" w:pos="9180"/>
        </w:tabs>
        <w:spacing w:after="120" w:line="240" w:lineRule="auto"/>
        <w:ind w:left="1260"/>
        <w:rPr>
          <w:rFonts w:ascii="Arial" w:eastAsia="MS Mincho" w:hAnsi="Arial" w:cs="Arial"/>
          <w:spacing w:val="-2"/>
          <w:u w:val="single"/>
          <w:lang w:eastAsia="ja-JP"/>
        </w:rPr>
      </w:pPr>
      <w:r w:rsidRPr="00CD2DCC">
        <w:rPr>
          <w:rFonts w:ascii="Arial" w:eastAsia="MS Mincho" w:hAnsi="Arial" w:cs="Arial"/>
          <w:u w:val="single"/>
          <w:lang w:eastAsia="ja-JP"/>
        </w:rPr>
        <w:tab/>
      </w:r>
    </w:p>
    <w:p w14:paraId="76CA2FA7" w14:textId="77777777" w:rsidR="00CD2DCC" w:rsidRPr="00CD2DCC" w:rsidRDefault="00CD2DCC" w:rsidP="00DC1D69">
      <w:pPr>
        <w:tabs>
          <w:tab w:val="left" w:pos="0"/>
          <w:tab w:val="left" w:pos="9180"/>
        </w:tabs>
        <w:spacing w:after="120" w:line="240" w:lineRule="auto"/>
        <w:ind w:left="1260"/>
        <w:rPr>
          <w:rFonts w:ascii="Arial" w:eastAsia="MS Mincho" w:hAnsi="Arial" w:cs="Arial"/>
          <w:spacing w:val="-2"/>
          <w:u w:val="single"/>
          <w:lang w:eastAsia="ja-JP"/>
        </w:rPr>
      </w:pPr>
      <w:r w:rsidRPr="00CD2DCC">
        <w:rPr>
          <w:rFonts w:ascii="Arial" w:eastAsia="MS Mincho" w:hAnsi="Arial" w:cs="Arial"/>
          <w:u w:val="single"/>
          <w:lang w:eastAsia="ja-JP"/>
        </w:rPr>
        <w:tab/>
      </w:r>
    </w:p>
    <w:p w14:paraId="45930CAF" w14:textId="77777777" w:rsidR="00CD2DCC" w:rsidRPr="00CD2DCC" w:rsidRDefault="00CD2DCC" w:rsidP="00DC1D69">
      <w:pPr>
        <w:tabs>
          <w:tab w:val="left" w:pos="0"/>
          <w:tab w:val="left" w:pos="9180"/>
        </w:tabs>
        <w:spacing w:after="120" w:line="240" w:lineRule="auto"/>
        <w:ind w:left="1260"/>
        <w:rPr>
          <w:rFonts w:ascii="Arial" w:eastAsia="MS Mincho" w:hAnsi="Arial" w:cs="Arial"/>
          <w:spacing w:val="-2"/>
          <w:u w:val="single"/>
          <w:lang w:eastAsia="ja-JP"/>
        </w:rPr>
      </w:pPr>
      <w:r w:rsidRPr="00CD2DCC">
        <w:rPr>
          <w:rFonts w:ascii="Arial" w:eastAsia="MS Mincho" w:hAnsi="Arial" w:cs="Arial"/>
          <w:u w:val="single"/>
          <w:lang w:eastAsia="ja-JP"/>
        </w:rPr>
        <w:tab/>
      </w:r>
    </w:p>
    <w:p w14:paraId="355A6885" w14:textId="77777777" w:rsidR="00CD2DCC" w:rsidRPr="00CD2DCC" w:rsidRDefault="00CD2DCC" w:rsidP="00DC1D69">
      <w:pPr>
        <w:tabs>
          <w:tab w:val="left" w:pos="0"/>
          <w:tab w:val="left" w:pos="9180"/>
        </w:tabs>
        <w:spacing w:after="120" w:line="240" w:lineRule="auto"/>
        <w:ind w:left="1260"/>
        <w:rPr>
          <w:rFonts w:ascii="Arial" w:eastAsia="MS Mincho" w:hAnsi="Arial" w:cs="Arial"/>
          <w:spacing w:val="-2"/>
          <w:u w:val="single"/>
          <w:lang w:eastAsia="ja-JP"/>
        </w:rPr>
      </w:pPr>
      <w:r w:rsidRPr="00CD2DCC">
        <w:rPr>
          <w:rFonts w:ascii="Arial" w:eastAsia="MS Mincho" w:hAnsi="Arial" w:cs="Arial"/>
          <w:u w:val="single"/>
          <w:lang w:eastAsia="ja-JP"/>
        </w:rPr>
        <w:tab/>
      </w:r>
    </w:p>
    <w:p w14:paraId="68689313" w14:textId="77777777" w:rsidR="00CD2DCC" w:rsidRPr="00CD2DCC" w:rsidRDefault="00CD2DCC" w:rsidP="00DC1D69">
      <w:pPr>
        <w:tabs>
          <w:tab w:val="left" w:pos="0"/>
          <w:tab w:val="left" w:pos="9180"/>
        </w:tabs>
        <w:spacing w:after="120" w:line="240" w:lineRule="auto"/>
        <w:ind w:left="1260"/>
        <w:rPr>
          <w:rFonts w:ascii="Arial" w:eastAsia="MS Mincho" w:hAnsi="Arial" w:cs="Arial"/>
          <w:spacing w:val="-2"/>
          <w:u w:val="single"/>
          <w:lang w:eastAsia="ja-JP"/>
        </w:rPr>
      </w:pPr>
      <w:r w:rsidRPr="00CD2DCC">
        <w:rPr>
          <w:rFonts w:ascii="Arial" w:eastAsia="MS Mincho" w:hAnsi="Arial" w:cs="Arial"/>
          <w:u w:val="single"/>
          <w:lang w:eastAsia="ja-JP"/>
        </w:rPr>
        <w:tab/>
      </w:r>
    </w:p>
    <w:p w14:paraId="0EDF3B2A" w14:textId="77777777" w:rsidR="00CD2DCC" w:rsidRPr="00CD2DCC" w:rsidRDefault="00CD2DCC" w:rsidP="00DC1D69">
      <w:pPr>
        <w:tabs>
          <w:tab w:val="left" w:pos="0"/>
          <w:tab w:val="left" w:pos="9180"/>
        </w:tabs>
        <w:spacing w:after="120" w:line="240" w:lineRule="auto"/>
        <w:ind w:left="1260"/>
        <w:rPr>
          <w:rFonts w:ascii="Arial" w:eastAsia="MS Mincho" w:hAnsi="Arial" w:cs="Arial"/>
          <w:spacing w:val="-2"/>
          <w:u w:val="single"/>
          <w:lang w:eastAsia="ja-JP"/>
        </w:rPr>
      </w:pPr>
      <w:r w:rsidRPr="00CD2DCC">
        <w:rPr>
          <w:rFonts w:ascii="Arial" w:eastAsia="MS Mincho" w:hAnsi="Arial" w:cs="Arial"/>
          <w:u w:val="single"/>
          <w:lang w:eastAsia="ja-JP"/>
        </w:rPr>
        <w:tab/>
      </w:r>
    </w:p>
    <w:p w14:paraId="24ED6605" w14:textId="77777777" w:rsidR="00CD2DCC" w:rsidRPr="00CD2DCC" w:rsidRDefault="00CD2DCC" w:rsidP="00DC1D69">
      <w:pPr>
        <w:tabs>
          <w:tab w:val="left" w:pos="9180"/>
        </w:tabs>
        <w:suppressAutoHyphens/>
        <w:spacing w:after="120" w:line="240" w:lineRule="auto"/>
        <w:ind w:left="1260"/>
        <w:rPr>
          <w:rFonts w:ascii="Arial" w:eastAsia="MS Mincho" w:hAnsi="Arial" w:cs="Arial"/>
          <w:u w:val="single"/>
          <w:lang w:eastAsia="ja-JP"/>
        </w:rPr>
      </w:pPr>
      <w:r w:rsidRPr="00CD2DCC">
        <w:rPr>
          <w:rFonts w:ascii="Arial" w:eastAsia="MS Mincho" w:hAnsi="Arial" w:cs="Arial"/>
          <w:u w:val="single"/>
          <w:lang w:eastAsia="ja-JP"/>
        </w:rPr>
        <w:tab/>
      </w:r>
    </w:p>
    <w:p w14:paraId="426F844A" w14:textId="77777777" w:rsidR="00CD2DCC" w:rsidRPr="00CD2DCC" w:rsidRDefault="00CD2DCC" w:rsidP="00DC1D69">
      <w:pPr>
        <w:tabs>
          <w:tab w:val="left" w:pos="9180"/>
        </w:tabs>
        <w:suppressAutoHyphens/>
        <w:spacing w:after="120" w:line="240" w:lineRule="auto"/>
        <w:ind w:left="1260"/>
        <w:rPr>
          <w:rFonts w:ascii="Arial" w:eastAsia="MS Mincho" w:hAnsi="Arial" w:cs="Arial"/>
          <w:u w:val="single"/>
          <w:lang w:eastAsia="ja-JP"/>
        </w:rPr>
      </w:pPr>
      <w:r w:rsidRPr="00CD2DCC">
        <w:rPr>
          <w:rFonts w:ascii="Arial" w:eastAsia="MS Mincho" w:hAnsi="Arial" w:cs="Arial"/>
          <w:u w:val="single"/>
          <w:lang w:eastAsia="ja-JP"/>
        </w:rPr>
        <w:tab/>
      </w:r>
    </w:p>
    <w:p w14:paraId="4B32E6BF" w14:textId="77777777" w:rsidR="00CD2DCC" w:rsidRPr="00CD2DCC" w:rsidRDefault="00CD2DCC" w:rsidP="00DC1D69">
      <w:pPr>
        <w:tabs>
          <w:tab w:val="left" w:pos="9180"/>
        </w:tabs>
        <w:suppressAutoHyphens/>
        <w:spacing w:after="120" w:line="240" w:lineRule="auto"/>
        <w:ind w:left="1260"/>
        <w:rPr>
          <w:rFonts w:ascii="Arial" w:eastAsia="MS Mincho" w:hAnsi="Arial" w:cs="Arial"/>
          <w:u w:val="single"/>
          <w:lang w:eastAsia="ja-JP"/>
        </w:rPr>
      </w:pPr>
      <w:r w:rsidRPr="00CD2DCC">
        <w:rPr>
          <w:rFonts w:ascii="Arial" w:eastAsia="MS Mincho" w:hAnsi="Arial" w:cs="Arial"/>
          <w:u w:val="single"/>
          <w:lang w:eastAsia="ja-JP"/>
        </w:rPr>
        <w:tab/>
      </w:r>
    </w:p>
    <w:p w14:paraId="7ACAFB62" w14:textId="77777777" w:rsidR="00CD2DCC" w:rsidRPr="00CD2DCC" w:rsidRDefault="00CD2DCC" w:rsidP="00DC1D69">
      <w:pPr>
        <w:tabs>
          <w:tab w:val="left" w:pos="9180"/>
        </w:tabs>
        <w:suppressAutoHyphens/>
        <w:spacing w:after="120" w:line="240" w:lineRule="auto"/>
        <w:ind w:left="1260"/>
        <w:rPr>
          <w:rFonts w:ascii="Arial" w:eastAsia="MS Mincho" w:hAnsi="Arial" w:cs="Arial"/>
          <w:u w:val="single"/>
          <w:lang w:eastAsia="ja-JP"/>
        </w:rPr>
      </w:pPr>
      <w:r w:rsidRPr="00CD2DCC">
        <w:rPr>
          <w:rFonts w:ascii="Arial" w:eastAsia="MS Mincho" w:hAnsi="Arial" w:cs="Arial"/>
          <w:u w:val="single"/>
          <w:lang w:eastAsia="ja-JP"/>
        </w:rPr>
        <w:tab/>
      </w:r>
    </w:p>
    <w:p w14:paraId="581AE22D" w14:textId="77777777" w:rsidR="00CD2DCC" w:rsidRPr="00CD2DCC" w:rsidRDefault="00CD2DCC" w:rsidP="00DC1D69">
      <w:pPr>
        <w:tabs>
          <w:tab w:val="left" w:pos="9180"/>
        </w:tabs>
        <w:suppressAutoHyphens/>
        <w:spacing w:after="120" w:line="240" w:lineRule="auto"/>
        <w:ind w:left="1260"/>
        <w:rPr>
          <w:rFonts w:ascii="Arial" w:eastAsia="MS Mincho" w:hAnsi="Arial" w:cs="Arial"/>
          <w:u w:val="single"/>
          <w:lang w:eastAsia="ja-JP"/>
        </w:rPr>
      </w:pPr>
      <w:r w:rsidRPr="00CD2DCC">
        <w:rPr>
          <w:rFonts w:ascii="Arial" w:eastAsia="MS Mincho" w:hAnsi="Arial" w:cs="Arial"/>
          <w:u w:val="single"/>
          <w:lang w:eastAsia="ja-JP"/>
        </w:rPr>
        <w:tab/>
      </w:r>
    </w:p>
    <w:p w14:paraId="1A63B0B1" w14:textId="77777777" w:rsidR="00CD2DCC" w:rsidRPr="00CD2DCC" w:rsidRDefault="00CD2DCC" w:rsidP="00DC1D69">
      <w:pPr>
        <w:tabs>
          <w:tab w:val="left" w:pos="9180"/>
        </w:tabs>
        <w:suppressAutoHyphens/>
        <w:spacing w:after="120" w:line="240" w:lineRule="auto"/>
        <w:ind w:left="1260"/>
        <w:rPr>
          <w:rFonts w:ascii="Arial" w:eastAsia="MS Mincho" w:hAnsi="Arial" w:cs="Arial"/>
          <w:u w:val="single"/>
          <w:lang w:eastAsia="ja-JP"/>
        </w:rPr>
      </w:pPr>
      <w:r w:rsidRPr="00CD2DCC">
        <w:rPr>
          <w:rFonts w:ascii="Arial" w:eastAsia="MS Mincho" w:hAnsi="Arial" w:cs="Arial"/>
          <w:u w:val="single"/>
          <w:lang w:eastAsia="ja-JP"/>
        </w:rPr>
        <w:tab/>
      </w:r>
    </w:p>
    <w:p w14:paraId="6CF89EBF" w14:textId="77777777" w:rsidR="00CD2DCC" w:rsidRPr="00CD2DCC" w:rsidRDefault="00CD2DCC" w:rsidP="00DC1D69">
      <w:pPr>
        <w:tabs>
          <w:tab w:val="left" w:pos="9180"/>
        </w:tabs>
        <w:suppressAutoHyphens/>
        <w:spacing w:after="120" w:line="240" w:lineRule="auto"/>
        <w:ind w:left="1260"/>
        <w:rPr>
          <w:rFonts w:ascii="Arial" w:eastAsia="MS Mincho" w:hAnsi="Arial" w:cs="Arial"/>
          <w:u w:val="single"/>
          <w:lang w:eastAsia="ja-JP"/>
        </w:rPr>
      </w:pPr>
      <w:r w:rsidRPr="00CD2DCC">
        <w:rPr>
          <w:rFonts w:ascii="Arial" w:eastAsia="MS Mincho" w:hAnsi="Arial" w:cs="Arial"/>
          <w:u w:val="single"/>
          <w:lang w:eastAsia="ja-JP"/>
        </w:rPr>
        <w:tab/>
      </w:r>
    </w:p>
    <w:p w14:paraId="21DC2474" w14:textId="77777777" w:rsidR="00CD2DCC" w:rsidRPr="009F3EC7" w:rsidRDefault="00CD2DCC" w:rsidP="00BF678E">
      <w:pPr>
        <w:tabs>
          <w:tab w:val="left" w:pos="0"/>
          <w:tab w:val="left" w:pos="720"/>
          <w:tab w:val="left" w:pos="3600"/>
          <w:tab w:val="left" w:pos="4344"/>
          <w:tab w:val="left" w:pos="4752"/>
          <w:tab w:val="left" w:pos="5616"/>
          <w:tab w:val="left" w:pos="10080"/>
        </w:tabs>
        <w:suppressAutoHyphens/>
        <w:spacing w:after="120" w:line="240" w:lineRule="auto"/>
        <w:outlineLvl w:val="0"/>
        <w:rPr>
          <w:rFonts w:ascii="Arial" w:eastAsia="MS Mincho" w:hAnsi="Arial" w:cs="Arial"/>
          <w:b/>
          <w:spacing w:val="-2"/>
          <w:lang w:eastAsia="ja-JP"/>
        </w:rPr>
      </w:pPr>
      <w:r w:rsidRPr="009F3EC7">
        <w:rPr>
          <w:rFonts w:ascii="Arial" w:eastAsia="MS Mincho" w:hAnsi="Arial" w:cs="Arial"/>
          <w:b/>
          <w:spacing w:val="-2"/>
          <w:lang w:eastAsia="ja-JP"/>
        </w:rPr>
        <w:t>Person asking for this order fills out below:</w:t>
      </w:r>
    </w:p>
    <w:p w14:paraId="156F3B14" w14:textId="77B5FC1D" w:rsidR="00CD2DCC" w:rsidRPr="00CD2DCC" w:rsidRDefault="00CD2DCC" w:rsidP="00BF678E">
      <w:pPr>
        <w:tabs>
          <w:tab w:val="left" w:pos="6480"/>
          <w:tab w:val="left" w:pos="6750"/>
          <w:tab w:val="left" w:pos="9270"/>
        </w:tabs>
        <w:spacing w:after="120" w:line="240" w:lineRule="auto"/>
        <w:rPr>
          <w:rFonts w:ascii="Arial" w:eastAsia="MS Mincho" w:hAnsi="Arial" w:cs="Arial"/>
          <w:lang w:eastAsia="ja-JP"/>
        </w:rPr>
      </w:pPr>
      <w:r w:rsidRPr="00CD2DCC">
        <w:rPr>
          <w:rFonts w:ascii="Arial" w:eastAsia="MS Mincho" w:hAnsi="Arial" w:cs="Arial"/>
          <w:lang w:eastAsia="ja-JP"/>
        </w:rPr>
        <w:t>I declare</w:t>
      </w:r>
      <w:r w:rsidR="00A7168B">
        <w:rPr>
          <w:rFonts w:ascii="Arial" w:eastAsia="MS Mincho" w:hAnsi="Arial" w:cs="Arial"/>
          <w:lang w:eastAsia="ja-JP"/>
        </w:rPr>
        <w:t>,</w:t>
      </w:r>
      <w:r w:rsidRPr="00CD2DCC">
        <w:rPr>
          <w:rFonts w:ascii="Arial" w:eastAsia="MS Mincho" w:hAnsi="Arial" w:cs="Arial"/>
          <w:lang w:eastAsia="ja-JP"/>
        </w:rPr>
        <w:t xml:space="preserve"> under penalty of perjury under the laws of the State of Washington</w:t>
      </w:r>
      <w:r w:rsidR="00A7168B">
        <w:rPr>
          <w:rFonts w:ascii="Arial" w:eastAsia="MS Mincho" w:hAnsi="Arial" w:cs="Arial"/>
          <w:lang w:eastAsia="ja-JP"/>
        </w:rPr>
        <w:t>,</w:t>
      </w:r>
      <w:r w:rsidRPr="00CD2DCC">
        <w:rPr>
          <w:rFonts w:ascii="Arial" w:eastAsia="MS Mincho" w:hAnsi="Arial" w:cs="Arial"/>
          <w:lang w:eastAsia="ja-JP"/>
        </w:rPr>
        <w:t xml:space="preserve"> that the facts I have provided on this form (including any attachments) are true. [  ] I have attached </w:t>
      </w:r>
      <w:r w:rsidRPr="00CD2DCC">
        <w:rPr>
          <w:rFonts w:ascii="Arial" w:eastAsia="MS Mincho" w:hAnsi="Arial" w:cs="Arial"/>
          <w:i/>
          <w:lang w:eastAsia="ja-JP"/>
        </w:rPr>
        <w:t>(#):</w:t>
      </w:r>
      <w:r w:rsidR="00A7168B">
        <w:rPr>
          <w:rFonts w:ascii="Arial" w:eastAsia="MS Mincho" w:hAnsi="Arial" w:cs="Arial"/>
          <w:i/>
          <w:lang w:eastAsia="ja-JP"/>
        </w:rPr>
        <w:t xml:space="preserve"> </w:t>
      </w:r>
      <w:r w:rsidRPr="00CD2DCC">
        <w:rPr>
          <w:rFonts w:ascii="Arial" w:eastAsia="MS Mincho" w:hAnsi="Arial" w:cs="Arial"/>
          <w:u w:val="single"/>
          <w:lang w:eastAsia="ja-JP"/>
        </w:rPr>
        <w:tab/>
      </w:r>
      <w:r w:rsidRPr="00CD2DCC">
        <w:rPr>
          <w:rFonts w:ascii="Arial" w:eastAsia="MS Mincho" w:hAnsi="Arial" w:cs="Arial"/>
          <w:lang w:eastAsia="ja-JP"/>
        </w:rPr>
        <w:t xml:space="preserve"> pages.</w:t>
      </w:r>
    </w:p>
    <w:p w14:paraId="673A25EF" w14:textId="5CC34307" w:rsidR="00CD2DCC" w:rsidRPr="00CD2DCC" w:rsidRDefault="00F915F3" w:rsidP="00DC1D69">
      <w:pPr>
        <w:tabs>
          <w:tab w:val="left" w:pos="6480"/>
          <w:tab w:val="left" w:pos="6750"/>
          <w:tab w:val="left" w:pos="9180"/>
          <w:tab w:val="left" w:pos="10080"/>
        </w:tabs>
        <w:spacing w:after="120" w:line="240" w:lineRule="auto"/>
        <w:rPr>
          <w:rFonts w:ascii="Helvetica" w:eastAsia="MS Mincho" w:hAnsi="Helvetica" w:cs="Times New Roman"/>
          <w:sz w:val="20"/>
          <w:szCs w:val="20"/>
          <w:u w:val="single"/>
          <w:lang w:eastAsia="ja-JP"/>
        </w:rPr>
      </w:pPr>
      <w:r w:rsidRPr="00BF678E">
        <w:rPr>
          <w:rFonts w:ascii="Arial" w:eastAsia="MS Mincho" w:hAnsi="Arial" w:cs="Arial"/>
          <w:noProof/>
          <w:sz w:val="24"/>
          <w:szCs w:val="24"/>
        </w:rPr>
        <mc:AlternateContent>
          <mc:Choice Requires="wps">
            <w:drawing>
              <wp:anchor distT="0" distB="0" distL="114300" distR="114300" simplePos="0" relativeHeight="251659264" behindDoc="0" locked="0" layoutInCell="1" allowOverlap="1" wp14:anchorId="64C1BFD3" wp14:editId="47D3D823">
                <wp:simplePos x="0" y="0"/>
                <wp:positionH relativeFrom="margin">
                  <wp:align>left</wp:align>
                </wp:positionH>
                <wp:positionV relativeFrom="paragraph">
                  <wp:posOffset>238165</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FA104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0;margin-top:18.75pt;width:12.95pt;height:5.15pt;rotation:90;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" fillcolor="black" stroked="f">
                <o:lock v:ext="edit" aspectratio="t"/>
                <w10:wrap anchorx="margin"/>
              </v:shape>
            </w:pict>
          </mc:Fallback>
        </mc:AlternateContent>
      </w:r>
      <w:r w:rsidR="00CD2DCC" w:rsidRPr="00BF678E">
        <w:rPr>
          <w:rFonts w:ascii="Arial" w:eastAsia="MS Mincho" w:hAnsi="Arial" w:cs="Arial"/>
          <w:lang w:eastAsia="ja-JP"/>
        </w:rPr>
        <w:t xml:space="preserve">Signed at </w:t>
      </w:r>
      <w:r w:rsidR="00CD2DCC" w:rsidRPr="00BF678E">
        <w:rPr>
          <w:rFonts w:ascii="Arial" w:eastAsia="MS Mincho" w:hAnsi="Arial" w:cs="Arial"/>
          <w:i/>
          <w:lang w:eastAsia="ja-JP"/>
        </w:rPr>
        <w:t>(city and state)</w:t>
      </w:r>
      <w:r w:rsidR="00CD2DCC" w:rsidRPr="00DC1D69">
        <w:rPr>
          <w:rFonts w:ascii="Arial" w:eastAsia="MS Mincho" w:hAnsi="Arial" w:cs="Arial"/>
          <w:lang w:eastAsia="ja-JP"/>
        </w:rPr>
        <w:t>:</w:t>
      </w:r>
      <w:r w:rsidR="00A7168B" w:rsidRPr="00DC1D69">
        <w:rPr>
          <w:rFonts w:ascii="Arial" w:eastAsia="MS Mincho" w:hAnsi="Arial" w:cs="Arial"/>
          <w:lang w:eastAsia="ja-JP"/>
        </w:rPr>
        <w:t xml:space="preserve"> </w:t>
      </w:r>
      <w:r w:rsidR="00CD2DCC" w:rsidRPr="00BF678E">
        <w:rPr>
          <w:rFonts w:ascii="Arial" w:eastAsia="MS Mincho" w:hAnsi="Arial" w:cs="Arial"/>
          <w:sz w:val="20"/>
          <w:szCs w:val="20"/>
          <w:u w:val="single"/>
          <w:lang w:eastAsia="ja-JP"/>
        </w:rPr>
        <w:tab/>
      </w:r>
      <w:r w:rsidR="00CD2DCC" w:rsidRPr="00BF678E">
        <w:rPr>
          <w:rFonts w:ascii="Arial" w:eastAsia="MS Mincho" w:hAnsi="Arial" w:cs="Arial"/>
          <w:sz w:val="20"/>
          <w:szCs w:val="20"/>
          <w:lang w:eastAsia="ja-JP"/>
        </w:rPr>
        <w:tab/>
      </w:r>
      <w:r w:rsidR="00CD2DCC" w:rsidRPr="00BF678E">
        <w:rPr>
          <w:rFonts w:ascii="Arial" w:eastAsia="MS Mincho" w:hAnsi="Arial" w:cs="Arial"/>
          <w:lang w:eastAsia="ja-JP"/>
        </w:rPr>
        <w:t>Date</w:t>
      </w:r>
      <w:r w:rsidR="00CD2DCC" w:rsidRPr="00CD2DCC">
        <w:rPr>
          <w:rFonts w:ascii="Helvetica" w:eastAsia="MS Mincho" w:hAnsi="Helvetica" w:cs="Times New Roman"/>
          <w:lang w:eastAsia="ja-JP"/>
        </w:rPr>
        <w:t>:</w:t>
      </w:r>
      <w:r w:rsidR="00A7168B">
        <w:rPr>
          <w:rFonts w:ascii="Helvetica" w:eastAsia="MS Mincho" w:hAnsi="Helvetica" w:cs="Times New Roman"/>
          <w:lang w:eastAsia="ja-JP"/>
        </w:rPr>
        <w:t xml:space="preserve"> </w:t>
      </w:r>
      <w:r w:rsidR="00CD2DCC" w:rsidRPr="00CD2DCC">
        <w:rPr>
          <w:rFonts w:ascii="Helvetica" w:eastAsia="MS Mincho" w:hAnsi="Helvetica" w:cs="Times New Roman"/>
          <w:sz w:val="20"/>
          <w:szCs w:val="20"/>
          <w:u w:val="single"/>
          <w:lang w:eastAsia="ja-JP"/>
        </w:rPr>
        <w:tab/>
      </w:r>
    </w:p>
    <w:p w14:paraId="3CCE4074" w14:textId="502FB520" w:rsidR="00CD2DCC" w:rsidRPr="00CD2DCC" w:rsidRDefault="00CD2DCC" w:rsidP="00DC1D69">
      <w:pPr>
        <w:tabs>
          <w:tab w:val="left" w:pos="4500"/>
          <w:tab w:val="left" w:pos="4770"/>
          <w:tab w:val="left" w:pos="9180"/>
        </w:tabs>
        <w:spacing w:before="240" w:after="0" w:line="240" w:lineRule="auto"/>
        <w:jc w:val="both"/>
        <w:rPr>
          <w:rFonts w:ascii="Arial" w:eastAsia="MS Mincho" w:hAnsi="Arial" w:cs="Times New Roman"/>
          <w:i/>
          <w:sz w:val="20"/>
          <w:szCs w:val="20"/>
          <w:lang w:eastAsia="ja-JP"/>
        </w:rPr>
      </w:pPr>
      <w:r w:rsidRPr="00CD2DCC">
        <w:rPr>
          <w:rFonts w:ascii="Helvetica" w:eastAsia="MS Mincho" w:hAnsi="Helvetica" w:cs="Times New Roman"/>
          <w:sz w:val="20"/>
          <w:szCs w:val="20"/>
          <w:u w:val="single"/>
          <w:lang w:eastAsia="ja-JP"/>
        </w:rPr>
        <w:tab/>
      </w:r>
      <w:r w:rsidRPr="00CD2DCC">
        <w:rPr>
          <w:rFonts w:ascii="Helvetica" w:eastAsia="MS Mincho" w:hAnsi="Helvetica" w:cs="Times New Roman"/>
          <w:sz w:val="20"/>
          <w:szCs w:val="20"/>
          <w:lang w:eastAsia="ja-JP"/>
        </w:rPr>
        <w:tab/>
      </w:r>
      <w:r w:rsidRPr="00CD2DCC">
        <w:rPr>
          <w:rFonts w:ascii="Helvetica" w:eastAsia="MS Mincho" w:hAnsi="Helvetica" w:cs="Times New Roman"/>
          <w:sz w:val="20"/>
          <w:szCs w:val="20"/>
          <w:u w:val="single"/>
          <w:lang w:eastAsia="ja-JP"/>
        </w:rPr>
        <w:tab/>
      </w:r>
    </w:p>
    <w:p w14:paraId="4F8B7AEE" w14:textId="77777777" w:rsidR="00CD2DCC" w:rsidRPr="00CD2DCC" w:rsidRDefault="00CD2DCC" w:rsidP="00DC1D69">
      <w:pPr>
        <w:tabs>
          <w:tab w:val="left" w:pos="4770"/>
          <w:tab w:val="left" w:pos="9180"/>
        </w:tabs>
        <w:spacing w:after="0" w:line="240" w:lineRule="auto"/>
        <w:jc w:val="both"/>
        <w:rPr>
          <w:rFonts w:ascii="Arial" w:eastAsia="MS Mincho" w:hAnsi="Arial" w:cs="Arial"/>
          <w:i/>
          <w:sz w:val="20"/>
          <w:szCs w:val="20"/>
          <w:lang w:eastAsia="ja-JP"/>
        </w:rPr>
      </w:pPr>
      <w:r w:rsidRPr="00CD2DCC">
        <w:rPr>
          <w:rFonts w:ascii="Arial" w:eastAsia="MS Mincho" w:hAnsi="Arial" w:cs="Arial"/>
          <w:i/>
          <w:sz w:val="20"/>
          <w:szCs w:val="20"/>
          <w:lang w:eastAsia="ja-JP"/>
        </w:rPr>
        <w:t>Person asking for this order signs here</w:t>
      </w:r>
      <w:r w:rsidRPr="00CD2DCC">
        <w:rPr>
          <w:rFonts w:ascii="Arial" w:eastAsia="MS Mincho" w:hAnsi="Arial" w:cs="Arial"/>
          <w:i/>
          <w:sz w:val="20"/>
          <w:szCs w:val="20"/>
          <w:lang w:eastAsia="ja-JP"/>
        </w:rPr>
        <w:tab/>
        <w:t>Print name here</w:t>
      </w:r>
    </w:p>
    <w:p w14:paraId="34F7DFAB" w14:textId="77777777" w:rsidR="00CD2DCC" w:rsidRPr="00CD2DCC" w:rsidRDefault="00CD2DCC" w:rsidP="00DC1D69">
      <w:pPr>
        <w:tabs>
          <w:tab w:val="left" w:pos="1260"/>
          <w:tab w:val="left" w:pos="9180"/>
        </w:tabs>
        <w:spacing w:before="120" w:after="120" w:line="240" w:lineRule="auto"/>
        <w:rPr>
          <w:rFonts w:ascii="Arial" w:eastAsia="MS Mincho" w:hAnsi="Arial" w:cs="Arial"/>
          <w:iCs/>
          <w:lang w:eastAsia="ja-JP"/>
        </w:rPr>
      </w:pPr>
      <w:r w:rsidRPr="00CD2DCC">
        <w:rPr>
          <w:rFonts w:ascii="Arial" w:eastAsia="MS Mincho" w:hAnsi="Arial" w:cs="Arial"/>
          <w:iCs/>
          <w:lang w:eastAsia="ja-JP"/>
        </w:rPr>
        <w:t>The following is my contact information:</w:t>
      </w:r>
    </w:p>
    <w:p w14:paraId="244C697B" w14:textId="174D6E67" w:rsidR="00CD2DCC" w:rsidRPr="00CD2DCC" w:rsidRDefault="00CD2DCC" w:rsidP="00DC1D69">
      <w:pPr>
        <w:tabs>
          <w:tab w:val="left" w:pos="3600"/>
          <w:tab w:val="left" w:pos="4320"/>
          <w:tab w:val="left" w:pos="9180"/>
        </w:tabs>
        <w:spacing w:after="120" w:line="240" w:lineRule="auto"/>
        <w:rPr>
          <w:rFonts w:ascii="Arial" w:eastAsia="MS Mincho" w:hAnsi="Arial" w:cs="Arial"/>
          <w:iCs/>
          <w:sz w:val="20"/>
          <w:szCs w:val="20"/>
          <w:lang w:eastAsia="ja-JP"/>
        </w:rPr>
      </w:pPr>
      <w:r w:rsidRPr="00CD2DCC">
        <w:rPr>
          <w:rFonts w:ascii="Arial" w:eastAsia="MS Mincho" w:hAnsi="Arial" w:cs="Arial"/>
          <w:i/>
          <w:sz w:val="20"/>
          <w:szCs w:val="20"/>
          <w:lang w:eastAsia="ja-JP"/>
        </w:rPr>
        <w:t>Email:</w:t>
      </w:r>
      <w:r w:rsidR="00A7168B">
        <w:rPr>
          <w:rFonts w:ascii="Arial" w:eastAsia="MS Mincho" w:hAnsi="Arial" w:cs="Arial"/>
          <w:i/>
          <w:sz w:val="20"/>
          <w:szCs w:val="20"/>
          <w:lang w:eastAsia="ja-JP"/>
        </w:rPr>
        <w:t xml:space="preserve"> </w:t>
      </w:r>
      <w:r w:rsidR="00A7168B" w:rsidRPr="00DC1D69">
        <w:rPr>
          <w:rFonts w:ascii="Arial" w:eastAsia="MS Mincho" w:hAnsi="Arial" w:cs="Arial"/>
          <w:iCs/>
          <w:sz w:val="20"/>
          <w:szCs w:val="20"/>
          <w:u w:val="single"/>
          <w:lang w:eastAsia="ja-JP"/>
        </w:rPr>
        <w:tab/>
      </w:r>
      <w:r w:rsidR="00A7168B">
        <w:rPr>
          <w:rFonts w:ascii="Arial" w:eastAsia="MS Mincho" w:hAnsi="Arial" w:cs="Arial"/>
          <w:iCs/>
          <w:sz w:val="20"/>
          <w:szCs w:val="20"/>
          <w:lang w:eastAsia="ja-JP"/>
        </w:rPr>
        <w:tab/>
      </w:r>
      <w:r w:rsidRPr="00CD2DCC">
        <w:rPr>
          <w:rFonts w:ascii="Arial" w:eastAsia="MS Mincho" w:hAnsi="Arial" w:cs="Arial"/>
          <w:i/>
          <w:sz w:val="20"/>
          <w:szCs w:val="20"/>
          <w:lang w:eastAsia="ja-JP"/>
        </w:rPr>
        <w:t>Phone</w:t>
      </w:r>
      <w:r w:rsidR="00A7168B">
        <w:rPr>
          <w:rFonts w:ascii="Arial" w:eastAsia="MS Mincho" w:hAnsi="Arial" w:cs="Arial"/>
          <w:i/>
          <w:sz w:val="20"/>
          <w:szCs w:val="20"/>
          <w:lang w:eastAsia="ja-JP"/>
        </w:rPr>
        <w:t xml:space="preserve"> (</w:t>
      </w:r>
      <w:r w:rsidRPr="00CD2DCC">
        <w:rPr>
          <w:rFonts w:ascii="Arial" w:eastAsia="MS Mincho" w:hAnsi="Arial" w:cs="Arial"/>
          <w:i/>
          <w:sz w:val="20"/>
          <w:szCs w:val="20"/>
          <w:lang w:eastAsia="ja-JP"/>
        </w:rPr>
        <w:t>Optional):</w:t>
      </w:r>
      <w:r w:rsidR="00A7168B">
        <w:rPr>
          <w:rFonts w:ascii="Arial" w:eastAsia="MS Mincho" w:hAnsi="Arial" w:cs="Arial"/>
          <w:i/>
          <w:sz w:val="20"/>
          <w:szCs w:val="20"/>
          <w:lang w:eastAsia="ja-JP"/>
        </w:rPr>
        <w:t xml:space="preserve"> </w:t>
      </w:r>
      <w:r w:rsidR="00A7168B" w:rsidRPr="00DC1D69">
        <w:rPr>
          <w:rFonts w:ascii="Arial" w:eastAsia="MS Mincho" w:hAnsi="Arial" w:cs="Arial"/>
          <w:iCs/>
          <w:sz w:val="20"/>
          <w:szCs w:val="20"/>
          <w:u w:val="single"/>
          <w:lang w:eastAsia="ja-JP"/>
        </w:rPr>
        <w:tab/>
      </w:r>
    </w:p>
    <w:p w14:paraId="22775CAA" w14:textId="399B8DE4" w:rsidR="00CD2DCC" w:rsidRPr="00CD2DCC" w:rsidRDefault="00CD2DCC" w:rsidP="00DC1D69">
      <w:pPr>
        <w:tabs>
          <w:tab w:val="left" w:pos="1260"/>
          <w:tab w:val="left" w:pos="9180"/>
        </w:tabs>
        <w:spacing w:after="120" w:line="240" w:lineRule="auto"/>
        <w:rPr>
          <w:rFonts w:ascii="Arial" w:eastAsia="MS Mincho" w:hAnsi="Arial" w:cs="Arial"/>
          <w:iCs/>
          <w:lang w:eastAsia="ja-JP"/>
        </w:rPr>
      </w:pPr>
      <w:r w:rsidRPr="00CD2DCC">
        <w:rPr>
          <w:rFonts w:ascii="Arial" w:eastAsia="MS Mincho" w:hAnsi="Arial" w:cs="Arial"/>
          <w:iCs/>
          <w:lang w:eastAsia="ja-JP"/>
        </w:rPr>
        <w:t xml:space="preserve">I agree to accept legal papers for this case at </w:t>
      </w:r>
      <w:r w:rsidRPr="00CD2DCC">
        <w:rPr>
          <w:rFonts w:ascii="Arial" w:eastAsia="MS Mincho" w:hAnsi="Arial" w:cs="Arial"/>
          <w:i/>
          <w:iCs/>
          <w:lang w:eastAsia="ja-JP"/>
        </w:rPr>
        <w:t>(check one):</w:t>
      </w:r>
    </w:p>
    <w:p w14:paraId="582ABC73" w14:textId="77777777" w:rsidR="00CD2DCC" w:rsidRPr="00CD2DCC" w:rsidRDefault="00CD2DCC" w:rsidP="00DC1D69">
      <w:pPr>
        <w:tabs>
          <w:tab w:val="left" w:pos="360"/>
          <w:tab w:val="left" w:pos="9180"/>
        </w:tabs>
        <w:spacing w:after="120" w:line="240" w:lineRule="auto"/>
        <w:ind w:left="360" w:hanging="360"/>
        <w:rPr>
          <w:rFonts w:ascii="Arial" w:eastAsia="MS Mincho" w:hAnsi="Arial" w:cs="Arial"/>
          <w:lang w:eastAsia="ja-JP"/>
        </w:rPr>
      </w:pPr>
      <w:r w:rsidRPr="00CD2DCC">
        <w:rPr>
          <w:rFonts w:ascii="Arial" w:eastAsia="MS Mincho" w:hAnsi="Arial" w:cs="Arial"/>
          <w:lang w:eastAsia="ja-JP"/>
        </w:rPr>
        <w:t>[  ]</w:t>
      </w:r>
      <w:r w:rsidRPr="00CD2DCC">
        <w:rPr>
          <w:rFonts w:ascii="Arial" w:eastAsia="MS Mincho" w:hAnsi="Arial" w:cs="Arial"/>
          <w:lang w:eastAsia="ja-JP"/>
        </w:rPr>
        <w:tab/>
        <w:t>my lawyer’s address, listed below.</w:t>
      </w:r>
    </w:p>
    <w:p w14:paraId="7A8C67AF" w14:textId="1F9F270B" w:rsidR="00CD2DCC" w:rsidRPr="00CD2DCC" w:rsidRDefault="00CD2DCC" w:rsidP="00DC1D69">
      <w:pPr>
        <w:tabs>
          <w:tab w:val="left" w:pos="360"/>
          <w:tab w:val="left" w:pos="9180"/>
        </w:tabs>
        <w:spacing w:after="120" w:line="240" w:lineRule="auto"/>
        <w:ind w:left="360" w:hanging="360"/>
        <w:rPr>
          <w:rFonts w:ascii="Arial" w:eastAsia="MS Mincho" w:hAnsi="Arial" w:cs="Arial"/>
          <w:iCs/>
          <w:color w:val="000000"/>
          <w:lang w:eastAsia="ja-JP"/>
        </w:rPr>
      </w:pPr>
      <w:r w:rsidRPr="00CD2DCC">
        <w:rPr>
          <w:rFonts w:ascii="Arial" w:eastAsia="MS Mincho" w:hAnsi="Arial" w:cs="Arial"/>
          <w:lang w:eastAsia="ja-JP"/>
        </w:rPr>
        <w:t>[  ]</w:t>
      </w:r>
      <w:r w:rsidRPr="00CD2DCC">
        <w:rPr>
          <w:rFonts w:ascii="Arial" w:eastAsia="MS Mincho" w:hAnsi="Arial" w:cs="Arial"/>
          <w:lang w:eastAsia="ja-JP"/>
        </w:rPr>
        <w:tab/>
        <w:t xml:space="preserve">the following address </w:t>
      </w:r>
      <w:r w:rsidRPr="00CD2DCC">
        <w:rPr>
          <w:rFonts w:ascii="Arial" w:eastAsia="MS Mincho" w:hAnsi="Arial" w:cs="Arial"/>
          <w:i/>
          <w:lang w:eastAsia="ja-JP"/>
        </w:rPr>
        <w:t>(</w:t>
      </w:r>
      <w:r w:rsidRPr="00CD2DCC">
        <w:rPr>
          <w:rFonts w:ascii="Arial" w:eastAsia="MS Mincho" w:hAnsi="Arial" w:cs="Arial"/>
          <w:i/>
          <w:iCs/>
          <w:color w:val="000000"/>
          <w:lang w:eastAsia="ja-JP"/>
        </w:rPr>
        <w:t xml:space="preserve">this does </w:t>
      </w:r>
      <w:r w:rsidRPr="00CD2DCC">
        <w:rPr>
          <w:rFonts w:ascii="Arial" w:eastAsia="MS Mincho" w:hAnsi="Arial" w:cs="Arial"/>
          <w:b/>
          <w:i/>
          <w:iCs/>
          <w:color w:val="000000"/>
          <w:lang w:eastAsia="ja-JP"/>
        </w:rPr>
        <w:t>not</w:t>
      </w:r>
      <w:r w:rsidRPr="00CD2DCC">
        <w:rPr>
          <w:rFonts w:ascii="Arial" w:eastAsia="MS Mincho" w:hAnsi="Arial" w:cs="Arial"/>
          <w:i/>
          <w:iCs/>
          <w:color w:val="000000"/>
          <w:lang w:eastAsia="ja-JP"/>
        </w:rPr>
        <w:t xml:space="preserve"> have to be your home address):</w:t>
      </w:r>
    </w:p>
    <w:p w14:paraId="77729198" w14:textId="50616AB4" w:rsidR="00CD2DCC" w:rsidRPr="00CD2DCC" w:rsidRDefault="00CD2DCC" w:rsidP="00DC1D69">
      <w:pPr>
        <w:tabs>
          <w:tab w:val="left" w:pos="9180"/>
        </w:tabs>
        <w:spacing w:before="200" w:after="0" w:line="240" w:lineRule="auto"/>
        <w:ind w:left="360"/>
        <w:rPr>
          <w:rFonts w:ascii="Arial" w:eastAsia="MS Mincho" w:hAnsi="Arial" w:cs="Arial"/>
          <w:sz w:val="20"/>
          <w:szCs w:val="20"/>
          <w:u w:val="single"/>
          <w:lang w:eastAsia="ja-JP"/>
        </w:rPr>
      </w:pPr>
      <w:r w:rsidRPr="00CD2DCC">
        <w:rPr>
          <w:rFonts w:ascii="Arial" w:eastAsia="MS Mincho" w:hAnsi="Arial" w:cs="Arial"/>
          <w:sz w:val="20"/>
          <w:szCs w:val="20"/>
          <w:u w:val="single"/>
          <w:lang w:eastAsia="ja-JP"/>
        </w:rPr>
        <w:tab/>
      </w:r>
    </w:p>
    <w:p w14:paraId="01485927" w14:textId="3B909878" w:rsidR="00CD2DCC" w:rsidRDefault="006A1CD3" w:rsidP="00DC1D69">
      <w:pPr>
        <w:tabs>
          <w:tab w:val="left" w:pos="450"/>
          <w:tab w:val="left" w:pos="5130"/>
          <w:tab w:val="left" w:pos="7290"/>
          <w:tab w:val="left" w:pos="7380"/>
          <w:tab w:val="left" w:pos="8460"/>
          <w:tab w:val="left" w:pos="9180"/>
        </w:tabs>
        <w:spacing w:after="120" w:line="240" w:lineRule="auto"/>
        <w:ind w:left="360"/>
        <w:rPr>
          <w:rFonts w:ascii="Arial" w:eastAsia="MS Mincho" w:hAnsi="Arial" w:cs="Arial"/>
          <w:i/>
          <w:sz w:val="20"/>
          <w:szCs w:val="20"/>
          <w:lang w:eastAsia="ja-JP"/>
        </w:rPr>
      </w:pPr>
      <w:r>
        <w:rPr>
          <w:rFonts w:ascii="Arial" w:eastAsia="MS Mincho" w:hAnsi="Arial" w:cs="Arial"/>
          <w:i/>
          <w:sz w:val="20"/>
          <w:szCs w:val="20"/>
          <w:lang w:eastAsia="ja-JP"/>
        </w:rPr>
        <w:t>S</w:t>
      </w:r>
      <w:r w:rsidR="00CD2DCC" w:rsidRPr="00CD2DCC">
        <w:rPr>
          <w:rFonts w:ascii="Arial" w:eastAsia="MS Mincho" w:hAnsi="Arial" w:cs="Arial"/>
          <w:i/>
          <w:sz w:val="20"/>
          <w:szCs w:val="20"/>
          <w:lang w:eastAsia="ja-JP"/>
        </w:rPr>
        <w:t xml:space="preserve">treet </w:t>
      </w:r>
      <w:r>
        <w:rPr>
          <w:rFonts w:ascii="Arial" w:eastAsia="MS Mincho" w:hAnsi="Arial" w:cs="Arial"/>
          <w:i/>
          <w:sz w:val="20"/>
          <w:szCs w:val="20"/>
          <w:lang w:eastAsia="ja-JP"/>
        </w:rPr>
        <w:t>A</w:t>
      </w:r>
      <w:r w:rsidR="00CD2DCC" w:rsidRPr="00CD2DCC">
        <w:rPr>
          <w:rFonts w:ascii="Arial" w:eastAsia="MS Mincho" w:hAnsi="Arial" w:cs="Arial"/>
          <w:i/>
          <w:sz w:val="20"/>
          <w:szCs w:val="20"/>
          <w:lang w:eastAsia="ja-JP"/>
        </w:rPr>
        <w:t xml:space="preserve">ddress or PO </w:t>
      </w:r>
      <w:r>
        <w:rPr>
          <w:rFonts w:ascii="Arial" w:eastAsia="MS Mincho" w:hAnsi="Arial" w:cs="Arial"/>
          <w:i/>
          <w:sz w:val="20"/>
          <w:szCs w:val="20"/>
          <w:lang w:eastAsia="ja-JP"/>
        </w:rPr>
        <w:t>Box</w:t>
      </w:r>
      <w:r>
        <w:rPr>
          <w:rFonts w:ascii="Arial" w:eastAsia="MS Mincho" w:hAnsi="Arial" w:cs="Arial"/>
          <w:i/>
          <w:sz w:val="20"/>
          <w:szCs w:val="20"/>
          <w:lang w:eastAsia="ja-JP"/>
        </w:rPr>
        <w:tab/>
        <w:t>City</w:t>
      </w:r>
      <w:r>
        <w:rPr>
          <w:rFonts w:ascii="Arial" w:eastAsia="MS Mincho" w:hAnsi="Arial" w:cs="Arial"/>
          <w:i/>
          <w:sz w:val="20"/>
          <w:szCs w:val="20"/>
          <w:lang w:eastAsia="ja-JP"/>
        </w:rPr>
        <w:tab/>
        <w:t>S</w:t>
      </w:r>
      <w:r w:rsidR="00CD2DCC" w:rsidRPr="00CD2DCC">
        <w:rPr>
          <w:rFonts w:ascii="Arial" w:eastAsia="MS Mincho" w:hAnsi="Arial" w:cs="Arial"/>
          <w:i/>
          <w:sz w:val="20"/>
          <w:szCs w:val="20"/>
          <w:lang w:eastAsia="ja-JP"/>
        </w:rPr>
        <w:t>tate</w:t>
      </w:r>
      <w:r w:rsidR="00CD2DCC" w:rsidRPr="00CD2DCC">
        <w:rPr>
          <w:rFonts w:ascii="Arial" w:eastAsia="MS Mincho" w:hAnsi="Arial" w:cs="Arial"/>
          <w:i/>
          <w:sz w:val="20"/>
          <w:szCs w:val="20"/>
          <w:lang w:eastAsia="ja-JP"/>
        </w:rPr>
        <w:tab/>
      </w:r>
      <w:r>
        <w:rPr>
          <w:rFonts w:ascii="Arial" w:eastAsia="MS Mincho" w:hAnsi="Arial" w:cs="Arial"/>
          <w:i/>
          <w:sz w:val="20"/>
          <w:szCs w:val="20"/>
          <w:lang w:eastAsia="ja-JP"/>
        </w:rPr>
        <w:t>Z</w:t>
      </w:r>
      <w:r w:rsidR="00CD2DCC" w:rsidRPr="00CD2DCC">
        <w:rPr>
          <w:rFonts w:ascii="Arial" w:eastAsia="MS Mincho" w:hAnsi="Arial" w:cs="Arial"/>
          <w:i/>
          <w:sz w:val="20"/>
          <w:szCs w:val="20"/>
          <w:lang w:eastAsia="ja-JP"/>
        </w:rPr>
        <w:t>ip</w:t>
      </w:r>
    </w:p>
    <w:p w14:paraId="4F90D40E" w14:textId="5B816629" w:rsidR="00932BAA" w:rsidRPr="00CD2DCC" w:rsidRDefault="00932BAA" w:rsidP="00DC1D69">
      <w:pPr>
        <w:tabs>
          <w:tab w:val="left" w:pos="450"/>
          <w:tab w:val="left" w:pos="9180"/>
        </w:tabs>
        <w:spacing w:after="120" w:line="240" w:lineRule="auto"/>
        <w:rPr>
          <w:rFonts w:ascii="Arial" w:eastAsia="MS Mincho" w:hAnsi="Arial" w:cs="Arial"/>
          <w:sz w:val="20"/>
          <w:szCs w:val="20"/>
          <w:u w:val="single"/>
          <w:lang w:eastAsia="ja-JP"/>
        </w:rPr>
      </w:pPr>
      <w:r>
        <w:rPr>
          <w:rFonts w:ascii="Arial" w:eastAsia="MS Mincho" w:hAnsi="Arial" w:cs="Arial"/>
          <w:sz w:val="20"/>
          <w:szCs w:val="20"/>
          <w:lang w:eastAsia="ja-JP"/>
        </w:rPr>
        <w:t>[  ]</w:t>
      </w:r>
      <w:r>
        <w:rPr>
          <w:rFonts w:ascii="Arial" w:eastAsia="MS Mincho" w:hAnsi="Arial" w:cs="Arial"/>
          <w:sz w:val="20"/>
          <w:szCs w:val="20"/>
          <w:lang w:eastAsia="ja-JP"/>
        </w:rPr>
        <w:tab/>
        <w:t>Email:</w:t>
      </w:r>
      <w:r w:rsidR="00A7168B">
        <w:rPr>
          <w:rFonts w:ascii="Arial" w:eastAsia="MS Mincho" w:hAnsi="Arial" w:cs="Arial"/>
          <w:sz w:val="20"/>
          <w:szCs w:val="20"/>
          <w:lang w:eastAsia="ja-JP"/>
        </w:rPr>
        <w:t xml:space="preserve"> </w:t>
      </w:r>
      <w:r>
        <w:rPr>
          <w:rFonts w:ascii="Arial" w:eastAsia="MS Mincho" w:hAnsi="Arial" w:cs="Arial"/>
          <w:sz w:val="20"/>
          <w:szCs w:val="20"/>
          <w:u w:val="single"/>
          <w:lang w:eastAsia="ja-JP"/>
        </w:rPr>
        <w:tab/>
      </w:r>
    </w:p>
    <w:p w14:paraId="02240158" w14:textId="74AF600C" w:rsidR="00CD2DCC" w:rsidRPr="009F3EC7" w:rsidRDefault="00CD2DCC" w:rsidP="00DC1D69">
      <w:pPr>
        <w:tabs>
          <w:tab w:val="left" w:pos="0"/>
          <w:tab w:val="left" w:pos="720"/>
          <w:tab w:val="center" w:pos="4680"/>
          <w:tab w:val="left" w:pos="9180"/>
        </w:tabs>
        <w:suppressAutoHyphens/>
        <w:spacing w:after="120" w:line="240" w:lineRule="auto"/>
        <w:outlineLvl w:val="0"/>
        <w:rPr>
          <w:rFonts w:ascii="Arial" w:eastAsia="MS Mincho" w:hAnsi="Arial" w:cs="Arial"/>
          <w:b/>
          <w:spacing w:val="-2"/>
          <w:lang w:eastAsia="ja-JP"/>
        </w:rPr>
      </w:pPr>
      <w:r w:rsidRPr="009F3EC7">
        <w:rPr>
          <w:rFonts w:ascii="Arial" w:eastAsia="MS Mincho" w:hAnsi="Arial" w:cs="Arial"/>
          <w:b/>
          <w:spacing w:val="-2"/>
          <w:lang w:eastAsia="ja-JP"/>
        </w:rPr>
        <w:t>Lawyer (if any) fills out below:</w:t>
      </w:r>
    </w:p>
    <w:p w14:paraId="3A544D42" w14:textId="0704B495" w:rsidR="00CD2DCC" w:rsidRPr="00DC1D69" w:rsidRDefault="00F915F3" w:rsidP="00DC1D69">
      <w:pPr>
        <w:tabs>
          <w:tab w:val="left" w:pos="3690"/>
          <w:tab w:val="left" w:pos="3960"/>
          <w:tab w:val="left" w:pos="7560"/>
          <w:tab w:val="left" w:pos="7830"/>
          <w:tab w:val="left" w:pos="9180"/>
        </w:tabs>
        <w:suppressAutoHyphens/>
        <w:spacing w:before="240" w:after="0" w:line="240" w:lineRule="auto"/>
        <w:rPr>
          <w:rFonts w:ascii="Arial" w:eastAsia="MS Mincho" w:hAnsi="Arial" w:cs="Arial"/>
          <w:i/>
          <w:sz w:val="20"/>
          <w:szCs w:val="20"/>
          <w:u w:val="single"/>
          <w:lang w:eastAsia="ja-JP"/>
        </w:rPr>
      </w:pPr>
      <w:r w:rsidRPr="00DC1D69">
        <w:rPr>
          <w:rFonts w:ascii="Cambria" w:eastAsia="MS Mincho" w:hAnsi="Cambria" w:cs="Times New Roman"/>
          <w:noProof/>
          <w:sz w:val="24"/>
          <w:szCs w:val="24"/>
          <w:u w:val="single"/>
        </w:rPr>
        <mc:AlternateContent>
          <mc:Choice Requires="wps">
            <w:drawing>
              <wp:anchor distT="0" distB="0" distL="114300" distR="114300" simplePos="0" relativeHeight="251660288" behindDoc="0" locked="0" layoutInCell="1" allowOverlap="1" wp14:anchorId="3C58B583" wp14:editId="754BFBE9">
                <wp:simplePos x="0" y="0"/>
                <wp:positionH relativeFrom="margin">
                  <wp:posOffset>-55318</wp:posOffset>
                </wp:positionH>
                <wp:positionV relativeFrom="paragraph">
                  <wp:posOffset>32023</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250246" id="Isosceles Triangle 1" o:spid="_x0000_s1026" type="#_x0000_t5" style="position:absolute;margin-left:-4.35pt;margin-top:2.5pt;width:12.95pt;height:5.15pt;rotation:9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" fillcolor="black" stroked="f">
                <o:lock v:ext="edit" aspectratio="t"/>
                <w10:wrap anchorx="margin"/>
              </v:shape>
            </w:pict>
          </mc:Fallback>
        </mc:AlternateContent>
      </w:r>
      <w:r w:rsidR="00CD2DCC" w:rsidRPr="00A7168B">
        <w:rPr>
          <w:rFonts w:ascii="Arial" w:eastAsia="MS Mincho" w:hAnsi="Arial" w:cs="Arial"/>
          <w:u w:val="single"/>
          <w:lang w:eastAsia="ja-JP"/>
        </w:rPr>
        <w:tab/>
      </w:r>
      <w:r w:rsidR="00CD2DCC" w:rsidRPr="00DC1D69">
        <w:rPr>
          <w:rFonts w:ascii="Arial" w:eastAsia="MS Mincho" w:hAnsi="Arial" w:cs="Arial"/>
          <w:i/>
          <w:sz w:val="20"/>
          <w:szCs w:val="20"/>
          <w:lang w:eastAsia="ja-JP"/>
        </w:rPr>
        <w:tab/>
      </w:r>
      <w:r w:rsidR="00CD2DCC" w:rsidRPr="00DC1D69">
        <w:rPr>
          <w:rFonts w:ascii="Arial" w:eastAsia="MS Mincho" w:hAnsi="Arial" w:cs="Arial"/>
          <w:i/>
          <w:sz w:val="20"/>
          <w:szCs w:val="20"/>
          <w:u w:val="single"/>
          <w:lang w:eastAsia="ja-JP"/>
        </w:rPr>
        <w:tab/>
      </w:r>
      <w:r w:rsidR="00CD2DCC" w:rsidRPr="00DC1D69">
        <w:rPr>
          <w:rFonts w:ascii="Arial" w:eastAsia="MS Mincho" w:hAnsi="Arial" w:cs="Arial"/>
          <w:i/>
          <w:sz w:val="20"/>
          <w:szCs w:val="20"/>
          <w:lang w:eastAsia="ja-JP"/>
        </w:rPr>
        <w:tab/>
      </w:r>
      <w:r w:rsidR="00CD2DCC" w:rsidRPr="00DC1D69">
        <w:rPr>
          <w:rFonts w:ascii="Arial" w:eastAsia="MS Mincho" w:hAnsi="Arial" w:cs="Arial"/>
          <w:i/>
          <w:sz w:val="20"/>
          <w:szCs w:val="20"/>
          <w:u w:val="single"/>
          <w:lang w:eastAsia="ja-JP"/>
        </w:rPr>
        <w:tab/>
      </w:r>
    </w:p>
    <w:p w14:paraId="4F24B0F9" w14:textId="77777777" w:rsidR="00CD2DCC" w:rsidRPr="00CD2DCC" w:rsidRDefault="00CD2DCC" w:rsidP="00DC1D69">
      <w:pPr>
        <w:tabs>
          <w:tab w:val="left" w:pos="3960"/>
          <w:tab w:val="left" w:pos="7830"/>
          <w:tab w:val="left" w:pos="9180"/>
        </w:tabs>
        <w:spacing w:after="0" w:line="240" w:lineRule="auto"/>
        <w:rPr>
          <w:rFonts w:ascii="Arial" w:eastAsia="MS Mincho" w:hAnsi="Arial" w:cs="Arial"/>
          <w:i/>
          <w:sz w:val="20"/>
          <w:szCs w:val="20"/>
          <w:lang w:eastAsia="ja-JP"/>
        </w:rPr>
      </w:pPr>
      <w:r w:rsidRPr="00CD2DCC">
        <w:rPr>
          <w:rFonts w:ascii="Arial" w:eastAsia="MS Mincho" w:hAnsi="Arial" w:cs="Arial"/>
          <w:i/>
          <w:sz w:val="20"/>
          <w:szCs w:val="20"/>
          <w:lang w:eastAsia="ja-JP"/>
        </w:rPr>
        <w:t>Lawyer signs here</w:t>
      </w:r>
      <w:r w:rsidRPr="00CD2DCC">
        <w:rPr>
          <w:rFonts w:ascii="Arial" w:eastAsia="MS Mincho" w:hAnsi="Arial" w:cs="Arial"/>
          <w:i/>
          <w:sz w:val="20"/>
          <w:szCs w:val="20"/>
          <w:lang w:eastAsia="ja-JP"/>
        </w:rPr>
        <w:tab/>
        <w:t>Print name and WSBA No.</w:t>
      </w:r>
      <w:r w:rsidRPr="00CD2DCC">
        <w:rPr>
          <w:rFonts w:ascii="Arial" w:eastAsia="MS Mincho" w:hAnsi="Arial" w:cs="Arial"/>
          <w:i/>
          <w:sz w:val="20"/>
          <w:szCs w:val="20"/>
          <w:lang w:eastAsia="ja-JP"/>
        </w:rPr>
        <w:tab/>
        <w:t>Date</w:t>
      </w:r>
    </w:p>
    <w:p w14:paraId="4DA622B0" w14:textId="44476304" w:rsidR="00CD2DCC" w:rsidRPr="00CD2DCC" w:rsidRDefault="00CD2DCC" w:rsidP="00DC1D69">
      <w:pPr>
        <w:tabs>
          <w:tab w:val="left" w:pos="9180"/>
        </w:tabs>
        <w:spacing w:before="120" w:after="0" w:line="240" w:lineRule="auto"/>
        <w:rPr>
          <w:rFonts w:ascii="Arial" w:eastAsia="MS Mincho" w:hAnsi="Arial" w:cs="Times New Roman"/>
          <w:sz w:val="20"/>
          <w:szCs w:val="21"/>
          <w:u w:val="single"/>
          <w:lang w:eastAsia="ja-JP"/>
        </w:rPr>
      </w:pPr>
      <w:r w:rsidRPr="00CD2DCC">
        <w:rPr>
          <w:rFonts w:ascii="Arial" w:eastAsia="MS Mincho" w:hAnsi="Arial" w:cs="Arial"/>
          <w:sz w:val="20"/>
          <w:szCs w:val="20"/>
          <w:u w:val="single"/>
          <w:lang w:eastAsia="ja-JP"/>
        </w:rPr>
        <w:tab/>
      </w:r>
    </w:p>
    <w:p w14:paraId="798D98CB" w14:textId="40AD83F4" w:rsidR="00CD2DCC" w:rsidRPr="00CD2DCC" w:rsidRDefault="00CD2DCC" w:rsidP="00DC1D69">
      <w:pPr>
        <w:tabs>
          <w:tab w:val="left" w:pos="450"/>
          <w:tab w:val="left" w:pos="5130"/>
          <w:tab w:val="left" w:pos="7290"/>
          <w:tab w:val="left" w:pos="7380"/>
          <w:tab w:val="left" w:pos="8460"/>
          <w:tab w:val="left" w:pos="9180"/>
        </w:tabs>
        <w:spacing w:after="0" w:line="240" w:lineRule="auto"/>
        <w:ind w:left="806" w:hanging="806"/>
        <w:rPr>
          <w:rFonts w:ascii="Arial" w:eastAsia="MS Mincho" w:hAnsi="Arial" w:cs="Times New Roman"/>
          <w:i/>
          <w:sz w:val="20"/>
          <w:szCs w:val="20"/>
          <w:lang w:eastAsia="ja-JP"/>
        </w:rPr>
      </w:pPr>
      <w:r w:rsidRPr="00CD2DCC">
        <w:rPr>
          <w:rFonts w:ascii="Arial" w:eastAsia="MS Mincho" w:hAnsi="Arial" w:cs="Times New Roman"/>
          <w:i/>
          <w:sz w:val="20"/>
          <w:szCs w:val="20"/>
          <w:lang w:eastAsia="ja-JP"/>
        </w:rPr>
        <w:t xml:space="preserve">Lawyer’s </w:t>
      </w:r>
      <w:r w:rsidR="00961B02">
        <w:rPr>
          <w:rFonts w:ascii="Arial" w:eastAsia="MS Mincho" w:hAnsi="Arial" w:cs="Times New Roman"/>
          <w:i/>
          <w:sz w:val="20"/>
          <w:szCs w:val="20"/>
          <w:lang w:eastAsia="ja-JP"/>
        </w:rPr>
        <w:t>S</w:t>
      </w:r>
      <w:r w:rsidRPr="00CD2DCC">
        <w:rPr>
          <w:rFonts w:ascii="Arial" w:eastAsia="MS Mincho" w:hAnsi="Arial" w:cs="Times New Roman"/>
          <w:i/>
          <w:sz w:val="20"/>
          <w:szCs w:val="20"/>
          <w:lang w:eastAsia="ja-JP"/>
        </w:rPr>
        <w:t xml:space="preserve">treet </w:t>
      </w:r>
      <w:r w:rsidR="00961B02">
        <w:rPr>
          <w:rFonts w:ascii="Arial" w:eastAsia="MS Mincho" w:hAnsi="Arial" w:cs="Times New Roman"/>
          <w:i/>
          <w:sz w:val="20"/>
          <w:szCs w:val="20"/>
          <w:lang w:eastAsia="ja-JP"/>
        </w:rPr>
        <w:t>Address or PO B</w:t>
      </w:r>
      <w:r w:rsidRPr="00CD2DCC">
        <w:rPr>
          <w:rFonts w:ascii="Arial" w:eastAsia="MS Mincho" w:hAnsi="Arial" w:cs="Times New Roman"/>
          <w:i/>
          <w:sz w:val="20"/>
          <w:szCs w:val="20"/>
          <w:lang w:eastAsia="ja-JP"/>
        </w:rPr>
        <w:t>ox</w:t>
      </w:r>
      <w:r w:rsidRPr="00CD2DCC">
        <w:rPr>
          <w:rFonts w:ascii="Arial" w:eastAsia="MS Mincho" w:hAnsi="Arial" w:cs="Times New Roman"/>
          <w:i/>
          <w:sz w:val="20"/>
          <w:szCs w:val="20"/>
          <w:lang w:eastAsia="ja-JP"/>
        </w:rPr>
        <w:tab/>
      </w:r>
      <w:r w:rsidR="00961B02">
        <w:rPr>
          <w:rFonts w:ascii="Arial" w:eastAsia="MS Mincho" w:hAnsi="Arial" w:cs="Times New Roman"/>
          <w:i/>
          <w:sz w:val="20"/>
          <w:szCs w:val="20"/>
          <w:lang w:eastAsia="ja-JP"/>
        </w:rPr>
        <w:t>City</w:t>
      </w:r>
      <w:r w:rsidR="00961B02">
        <w:rPr>
          <w:rFonts w:ascii="Arial" w:eastAsia="MS Mincho" w:hAnsi="Arial" w:cs="Times New Roman"/>
          <w:i/>
          <w:sz w:val="20"/>
          <w:szCs w:val="20"/>
          <w:lang w:eastAsia="ja-JP"/>
        </w:rPr>
        <w:tab/>
        <w:t>State</w:t>
      </w:r>
      <w:r w:rsidR="00961B02">
        <w:rPr>
          <w:rFonts w:ascii="Arial" w:eastAsia="MS Mincho" w:hAnsi="Arial" w:cs="Times New Roman"/>
          <w:i/>
          <w:sz w:val="20"/>
          <w:szCs w:val="20"/>
          <w:lang w:eastAsia="ja-JP"/>
        </w:rPr>
        <w:tab/>
        <w:t>Z</w:t>
      </w:r>
      <w:r w:rsidRPr="00CD2DCC">
        <w:rPr>
          <w:rFonts w:ascii="Arial" w:eastAsia="MS Mincho" w:hAnsi="Arial" w:cs="Times New Roman"/>
          <w:i/>
          <w:sz w:val="20"/>
          <w:szCs w:val="20"/>
          <w:lang w:eastAsia="ja-JP"/>
        </w:rPr>
        <w:t>ip</w:t>
      </w:r>
    </w:p>
    <w:p w14:paraId="482BA24D" w14:textId="4F7B7696" w:rsidR="00CD2DCC" w:rsidRPr="00CD2DCC" w:rsidRDefault="00CD2DCC" w:rsidP="00DC1D69">
      <w:pPr>
        <w:tabs>
          <w:tab w:val="left" w:pos="9180"/>
        </w:tabs>
        <w:spacing w:before="120" w:after="120" w:line="240" w:lineRule="auto"/>
        <w:rPr>
          <w:rFonts w:ascii="Arial" w:eastAsia="MS Mincho" w:hAnsi="Arial" w:cs="Arial"/>
          <w:iCs/>
          <w:color w:val="000000"/>
          <w:sz w:val="20"/>
          <w:szCs w:val="20"/>
          <w:u w:val="single"/>
          <w:lang w:eastAsia="ja-JP"/>
        </w:rPr>
      </w:pPr>
      <w:r w:rsidRPr="00CD2DCC">
        <w:rPr>
          <w:rFonts w:ascii="Arial" w:eastAsia="MS Mincho" w:hAnsi="Arial" w:cs="Arial"/>
          <w:iCs/>
          <w:color w:val="000000"/>
          <w:sz w:val="20"/>
          <w:szCs w:val="20"/>
          <w:lang w:eastAsia="ja-JP"/>
        </w:rPr>
        <w:t xml:space="preserve">Email </w:t>
      </w:r>
      <w:r w:rsidRPr="00CD2DCC">
        <w:rPr>
          <w:rFonts w:ascii="Arial" w:eastAsia="MS Mincho" w:hAnsi="Arial" w:cs="Arial"/>
          <w:i/>
          <w:iCs/>
          <w:color w:val="000000"/>
          <w:sz w:val="20"/>
          <w:szCs w:val="20"/>
          <w:lang w:eastAsia="ja-JP"/>
        </w:rPr>
        <w:t>(if applicable)</w:t>
      </w:r>
      <w:r w:rsidRPr="00DC1D69">
        <w:rPr>
          <w:rFonts w:ascii="Arial" w:eastAsia="MS Mincho" w:hAnsi="Arial" w:cs="Arial"/>
          <w:iCs/>
          <w:color w:val="000000"/>
          <w:sz w:val="20"/>
          <w:szCs w:val="20"/>
          <w:lang w:eastAsia="ja-JP"/>
        </w:rPr>
        <w:t>:</w:t>
      </w:r>
      <w:r w:rsidR="00A7168B" w:rsidRPr="00DC1D69">
        <w:rPr>
          <w:rFonts w:ascii="Arial" w:eastAsia="MS Mincho" w:hAnsi="Arial" w:cs="Arial"/>
          <w:iCs/>
          <w:color w:val="000000"/>
          <w:sz w:val="20"/>
          <w:szCs w:val="20"/>
          <w:lang w:eastAsia="ja-JP"/>
        </w:rPr>
        <w:t xml:space="preserve"> </w:t>
      </w:r>
      <w:r w:rsidRPr="00CD2DCC">
        <w:rPr>
          <w:rFonts w:ascii="Arial" w:eastAsia="MS Mincho" w:hAnsi="Arial" w:cs="Arial"/>
          <w:iCs/>
          <w:color w:val="000000"/>
          <w:sz w:val="20"/>
          <w:szCs w:val="20"/>
          <w:u w:val="single"/>
          <w:lang w:eastAsia="ja-JP"/>
        </w:rPr>
        <w:tab/>
      </w:r>
    </w:p>
    <w:sectPr w:rsidR="00CD2DCC" w:rsidRPr="00CD2DCC">
      <w:footerReference w:type="default" r:id="rId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0C2EFB" w16cid:durableId="28F5E135"/>
  <w16cid:commentId w16cid:paraId="6A2F25F2" w16cid:durableId="28F5E1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3C580" w14:textId="77777777" w:rsidR="00197837" w:rsidRDefault="00197837" w:rsidP="00CD2DCC">
      <w:pPr>
        <w:spacing w:after="0" w:line="240" w:lineRule="auto"/>
      </w:pPr>
      <w:r>
        <w:separator/>
      </w:r>
    </w:p>
  </w:endnote>
  <w:endnote w:type="continuationSeparator" w:id="0">
    <w:p w14:paraId="37C197E5" w14:textId="77777777" w:rsidR="00197837" w:rsidRDefault="00197837" w:rsidP="00CD2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3"/>
      <w:gridCol w:w="3100"/>
    </w:tblGrid>
    <w:tr w:rsidR="00432C0D" w14:paraId="0C07523C" w14:textId="77777777" w:rsidTr="00BF678E">
      <w:tc>
        <w:tcPr>
          <w:tcW w:w="3127" w:type="dxa"/>
          <w:shd w:val="clear" w:color="auto" w:fill="auto"/>
        </w:tcPr>
        <w:p w14:paraId="7836125E" w14:textId="77777777" w:rsidR="00432C0D" w:rsidRPr="00847E5E" w:rsidRDefault="00432C0D" w:rsidP="00432C0D">
          <w:pPr>
            <w:pStyle w:val="Footer"/>
            <w:rPr>
              <w:rStyle w:val="PageNumber"/>
              <w:rFonts w:ascii="Arial" w:hAnsi="Arial" w:cs="Arial"/>
              <w:sz w:val="18"/>
              <w:szCs w:val="18"/>
            </w:rPr>
          </w:pPr>
          <w:r>
            <w:rPr>
              <w:rFonts w:ascii="Arial" w:hAnsi="Arial" w:cs="Arial"/>
              <w:sz w:val="18"/>
              <w:szCs w:val="18"/>
            </w:rPr>
            <w:t>RCW 11.130.225</w:t>
          </w:r>
        </w:p>
        <w:p w14:paraId="4D6B964F" w14:textId="3EAC9DA1" w:rsidR="00432C0D" w:rsidRDefault="00C07A42" w:rsidP="00432C0D">
          <w:pPr>
            <w:pStyle w:val="Footer"/>
            <w:rPr>
              <w:rStyle w:val="PageNumber"/>
              <w:rFonts w:ascii="Arial" w:hAnsi="Arial" w:cs="Arial"/>
              <w:sz w:val="18"/>
              <w:szCs w:val="18"/>
            </w:rPr>
          </w:pPr>
          <w:r>
            <w:rPr>
              <w:rStyle w:val="PageNumber"/>
              <w:rFonts w:ascii="Arial" w:hAnsi="Arial" w:cs="Arial"/>
              <w:i/>
              <w:sz w:val="18"/>
              <w:szCs w:val="18"/>
            </w:rPr>
            <w:t>(0</w:t>
          </w:r>
          <w:r w:rsidR="00285D1B">
            <w:rPr>
              <w:rStyle w:val="PageNumber"/>
              <w:rFonts w:ascii="Arial" w:hAnsi="Arial" w:cs="Arial"/>
              <w:i/>
              <w:sz w:val="18"/>
              <w:szCs w:val="18"/>
            </w:rPr>
            <w:t>1</w:t>
          </w:r>
          <w:r w:rsidR="00432C0D" w:rsidRPr="00454E2C">
            <w:rPr>
              <w:rStyle w:val="PageNumber"/>
              <w:rFonts w:ascii="Arial" w:hAnsi="Arial" w:cs="Arial"/>
              <w:i/>
              <w:sz w:val="18"/>
              <w:szCs w:val="18"/>
            </w:rPr>
            <w:t>/202</w:t>
          </w:r>
          <w:r w:rsidR="00285D1B">
            <w:rPr>
              <w:rStyle w:val="PageNumber"/>
              <w:rFonts w:ascii="Arial" w:hAnsi="Arial" w:cs="Arial"/>
              <w:i/>
              <w:sz w:val="18"/>
              <w:szCs w:val="18"/>
            </w:rPr>
            <w:t>4</w:t>
          </w:r>
          <w:r w:rsidR="00432C0D" w:rsidRPr="00454E2C">
            <w:rPr>
              <w:rStyle w:val="PageNumber"/>
              <w:rFonts w:ascii="Arial" w:hAnsi="Arial" w:cs="Arial"/>
              <w:i/>
              <w:sz w:val="18"/>
              <w:szCs w:val="18"/>
            </w:rPr>
            <w:t>)</w:t>
          </w:r>
        </w:p>
        <w:p w14:paraId="33723FC6" w14:textId="77777777" w:rsidR="00432C0D" w:rsidRDefault="00432C0D" w:rsidP="00432C0D">
          <w:pPr>
            <w:spacing w:after="0"/>
            <w:rPr>
              <w:rFonts w:ascii="Arial" w:hAnsi="Arial" w:cs="Arial"/>
            </w:rPr>
          </w:pPr>
          <w:r>
            <w:rPr>
              <w:rStyle w:val="PageNumber"/>
              <w:rFonts w:ascii="Arial" w:hAnsi="Arial" w:cs="Arial"/>
              <w:b/>
              <w:sz w:val="18"/>
              <w:szCs w:val="18"/>
            </w:rPr>
            <w:t>GDN M 206</w:t>
          </w:r>
        </w:p>
      </w:tc>
      <w:tc>
        <w:tcPr>
          <w:tcW w:w="3133" w:type="dxa"/>
          <w:shd w:val="clear" w:color="auto" w:fill="auto"/>
        </w:tcPr>
        <w:p w14:paraId="4105580F" w14:textId="77777777" w:rsidR="00432C0D" w:rsidRDefault="00432C0D" w:rsidP="00432C0D">
          <w:pPr>
            <w:pStyle w:val="Footer"/>
            <w:jc w:val="center"/>
            <w:rPr>
              <w:rFonts w:ascii="Arial" w:hAnsi="Arial" w:cs="Arial"/>
              <w:sz w:val="18"/>
              <w:szCs w:val="18"/>
            </w:rPr>
          </w:pPr>
          <w:r>
            <w:rPr>
              <w:rFonts w:ascii="Arial" w:hAnsi="Arial" w:cs="Arial"/>
              <w:color w:val="000000"/>
              <w:sz w:val="18"/>
              <w:szCs w:val="18"/>
            </w:rPr>
            <w:t>Mt for Emergency Minor Guardianship and Restraining Or.</w:t>
          </w:r>
        </w:p>
        <w:p w14:paraId="05101C15" w14:textId="77777777" w:rsidR="00432C0D" w:rsidRDefault="00432C0D" w:rsidP="00432C0D">
          <w:pPr>
            <w:pStyle w:val="Footer"/>
            <w:jc w:val="center"/>
            <w:rPr>
              <w:rFonts w:ascii="Arial" w:hAnsi="Arial" w:cs="Arial"/>
              <w:sz w:val="18"/>
              <w:szCs w:val="18"/>
            </w:rPr>
          </w:pPr>
          <w:r>
            <w:rPr>
              <w:rStyle w:val="PageNumber"/>
              <w:rFonts w:ascii="Arial" w:hAnsi="Arial" w:cs="Arial"/>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DC1D69">
            <w:rPr>
              <w:rStyle w:val="PageNumber"/>
              <w:rFonts w:ascii="Arial" w:hAnsi="Arial" w:cs="Arial"/>
              <w:b/>
              <w:noProof/>
              <w:sz w:val="18"/>
              <w:szCs w:val="18"/>
            </w:rPr>
            <w:t>5</w:t>
          </w:r>
          <w:r>
            <w:rPr>
              <w:rStyle w:val="PageNumber"/>
              <w:rFonts w:ascii="Arial" w:hAnsi="Arial" w:cs="Arial"/>
              <w:b/>
              <w:sz w:val="18"/>
              <w:szCs w:val="18"/>
            </w:rPr>
            <w:fldChar w:fldCharType="end"/>
          </w:r>
          <w:r>
            <w:rPr>
              <w:rStyle w:val="PageNumber"/>
              <w:rFonts w:ascii="Arial" w:hAnsi="Arial" w:cs="Arial"/>
              <w:sz w:val="18"/>
              <w:szCs w:val="18"/>
            </w:rPr>
            <w:t xml:space="preserve"> of </w:t>
          </w:r>
          <w:r>
            <w:rPr>
              <w:rStyle w:val="PageNumber"/>
              <w:rFonts w:ascii="Arial" w:hAnsi="Arial" w:cs="Arial"/>
              <w:b/>
              <w:sz w:val="18"/>
              <w:szCs w:val="18"/>
            </w:rPr>
            <w:fldChar w:fldCharType="begin"/>
          </w:r>
          <w:r>
            <w:rPr>
              <w:rStyle w:val="PageNumber"/>
              <w:rFonts w:ascii="Arial" w:hAnsi="Arial" w:cs="Arial"/>
              <w:b/>
              <w:sz w:val="18"/>
              <w:szCs w:val="18"/>
            </w:rPr>
            <w:instrText xml:space="preserve"> NUMPAGES </w:instrText>
          </w:r>
          <w:r>
            <w:rPr>
              <w:rStyle w:val="PageNumber"/>
              <w:rFonts w:ascii="Arial" w:hAnsi="Arial" w:cs="Arial"/>
              <w:b/>
              <w:sz w:val="18"/>
              <w:szCs w:val="18"/>
            </w:rPr>
            <w:fldChar w:fldCharType="separate"/>
          </w:r>
          <w:r w:rsidR="00DC1D69">
            <w:rPr>
              <w:rStyle w:val="PageNumber"/>
              <w:rFonts w:ascii="Arial" w:hAnsi="Arial" w:cs="Arial"/>
              <w:b/>
              <w:noProof/>
              <w:sz w:val="18"/>
              <w:szCs w:val="18"/>
            </w:rPr>
            <w:t>5</w:t>
          </w:r>
          <w:r>
            <w:rPr>
              <w:rStyle w:val="PageNumber"/>
              <w:rFonts w:ascii="Arial" w:hAnsi="Arial" w:cs="Arial"/>
              <w:b/>
              <w:sz w:val="18"/>
              <w:szCs w:val="18"/>
            </w:rPr>
            <w:fldChar w:fldCharType="end"/>
          </w:r>
        </w:p>
      </w:tc>
      <w:tc>
        <w:tcPr>
          <w:tcW w:w="3100" w:type="dxa"/>
          <w:shd w:val="clear" w:color="auto" w:fill="auto"/>
        </w:tcPr>
        <w:p w14:paraId="561202EE" w14:textId="77777777" w:rsidR="00432C0D" w:rsidRDefault="00432C0D" w:rsidP="00432C0D">
          <w:pPr>
            <w:pStyle w:val="Footer"/>
            <w:rPr>
              <w:rFonts w:ascii="Arial" w:hAnsi="Arial" w:cs="Arial"/>
              <w:sz w:val="18"/>
              <w:szCs w:val="18"/>
            </w:rPr>
          </w:pPr>
        </w:p>
      </w:tc>
    </w:tr>
  </w:tbl>
  <w:p w14:paraId="0D9ACEE6" w14:textId="77777777" w:rsidR="00432C0D" w:rsidRDefault="00432C0D" w:rsidP="00BF67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AB83A" w14:textId="77777777" w:rsidR="00197837" w:rsidRDefault="00197837" w:rsidP="00CD2DCC">
      <w:pPr>
        <w:spacing w:after="0" w:line="240" w:lineRule="auto"/>
      </w:pPr>
      <w:r>
        <w:separator/>
      </w:r>
    </w:p>
  </w:footnote>
  <w:footnote w:type="continuationSeparator" w:id="0">
    <w:p w14:paraId="4D02C733" w14:textId="77777777" w:rsidR="00197837" w:rsidRDefault="00197837" w:rsidP="00CD2D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DC2DA4"/>
    <w:multiLevelType w:val="hybridMultilevel"/>
    <w:tmpl w:val="330EF20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DCC"/>
    <w:rsid w:val="00006016"/>
    <w:rsid w:val="00060E26"/>
    <w:rsid w:val="00167FDC"/>
    <w:rsid w:val="00197837"/>
    <w:rsid w:val="00263435"/>
    <w:rsid w:val="00285D1B"/>
    <w:rsid w:val="003265D4"/>
    <w:rsid w:val="0033072B"/>
    <w:rsid w:val="003317DC"/>
    <w:rsid w:val="00347E18"/>
    <w:rsid w:val="003E3921"/>
    <w:rsid w:val="00432C0D"/>
    <w:rsid w:val="0044236B"/>
    <w:rsid w:val="0048115E"/>
    <w:rsid w:val="00562F8D"/>
    <w:rsid w:val="005E078A"/>
    <w:rsid w:val="00616726"/>
    <w:rsid w:val="00623B5E"/>
    <w:rsid w:val="0067709C"/>
    <w:rsid w:val="006A1CD3"/>
    <w:rsid w:val="006F00F6"/>
    <w:rsid w:val="0078179E"/>
    <w:rsid w:val="007B2D15"/>
    <w:rsid w:val="0083415B"/>
    <w:rsid w:val="008C3A44"/>
    <w:rsid w:val="00932BAA"/>
    <w:rsid w:val="00961B02"/>
    <w:rsid w:val="009D6F33"/>
    <w:rsid w:val="009F00AE"/>
    <w:rsid w:val="009F3EC7"/>
    <w:rsid w:val="00A12319"/>
    <w:rsid w:val="00A1578E"/>
    <w:rsid w:val="00A27C69"/>
    <w:rsid w:val="00A7168B"/>
    <w:rsid w:val="00A93DD3"/>
    <w:rsid w:val="00AB05A7"/>
    <w:rsid w:val="00B4691F"/>
    <w:rsid w:val="00BF0682"/>
    <w:rsid w:val="00BF678E"/>
    <w:rsid w:val="00C07A42"/>
    <w:rsid w:val="00C11212"/>
    <w:rsid w:val="00C21C86"/>
    <w:rsid w:val="00C96E49"/>
    <w:rsid w:val="00CC03B8"/>
    <w:rsid w:val="00CD2DCC"/>
    <w:rsid w:val="00D81002"/>
    <w:rsid w:val="00DC1D69"/>
    <w:rsid w:val="00EB7D6B"/>
    <w:rsid w:val="00F1535A"/>
    <w:rsid w:val="00F537A7"/>
    <w:rsid w:val="00F71B5F"/>
    <w:rsid w:val="00F90E40"/>
    <w:rsid w:val="00F91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E4498"/>
  <w15:chartTrackingRefBased/>
  <w15:docId w15:val="{E0B667A4-D357-4C78-B1D8-73DA0E85C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D2DCC"/>
    <w:pPr>
      <w:spacing w:line="240" w:lineRule="auto"/>
    </w:pPr>
    <w:rPr>
      <w:sz w:val="20"/>
      <w:szCs w:val="20"/>
    </w:rPr>
  </w:style>
  <w:style w:type="character" w:customStyle="1" w:styleId="CommentTextChar">
    <w:name w:val="Comment Text Char"/>
    <w:basedOn w:val="DefaultParagraphFont"/>
    <w:link w:val="CommentText"/>
    <w:uiPriority w:val="99"/>
    <w:rsid w:val="00CD2DCC"/>
    <w:rPr>
      <w:sz w:val="20"/>
      <w:szCs w:val="20"/>
    </w:rPr>
  </w:style>
  <w:style w:type="character" w:styleId="CommentReference">
    <w:name w:val="annotation reference"/>
    <w:uiPriority w:val="99"/>
    <w:unhideWhenUsed/>
    <w:rsid w:val="00CD2DCC"/>
    <w:rPr>
      <w:sz w:val="18"/>
      <w:szCs w:val="18"/>
    </w:rPr>
  </w:style>
  <w:style w:type="paragraph" w:customStyle="1" w:styleId="WABody6AboveHang">
    <w:name w:val="WA Body 6 Above Hang"/>
    <w:basedOn w:val="Normal"/>
    <w:qFormat/>
    <w:rsid w:val="00CD2DCC"/>
    <w:pPr>
      <w:spacing w:before="120" w:after="0" w:line="240" w:lineRule="auto"/>
      <w:ind w:left="900" w:hanging="353"/>
    </w:pPr>
    <w:rPr>
      <w:rFonts w:ascii="Arial" w:eastAsia="MS Mincho" w:hAnsi="Arial" w:cs="Arial"/>
      <w:lang w:eastAsia="ja-JP"/>
    </w:rPr>
  </w:style>
  <w:style w:type="paragraph" w:customStyle="1" w:styleId="WAItem">
    <w:name w:val="WA Item #"/>
    <w:basedOn w:val="Normal"/>
    <w:autoRedefine/>
    <w:qFormat/>
    <w:rsid w:val="009F3EC7"/>
    <w:pPr>
      <w:suppressAutoHyphens/>
      <w:spacing w:before="120" w:after="0" w:line="240" w:lineRule="auto"/>
      <w:outlineLvl w:val="1"/>
    </w:pPr>
    <w:rPr>
      <w:rFonts w:ascii="Arial" w:eastAsia="MS Mincho" w:hAnsi="Arial" w:cs="Arial"/>
      <w:b/>
      <w:lang w:eastAsia="ja-JP"/>
    </w:rPr>
  </w:style>
  <w:style w:type="paragraph" w:customStyle="1" w:styleId="WABody38flush">
    <w:name w:val="WA Body .38&quot; flush"/>
    <w:basedOn w:val="Normal"/>
    <w:uiPriority w:val="99"/>
    <w:qFormat/>
    <w:rsid w:val="00CD2DCC"/>
    <w:pPr>
      <w:spacing w:before="120" w:after="0" w:line="240" w:lineRule="auto"/>
      <w:ind w:left="547"/>
    </w:pPr>
    <w:rPr>
      <w:rFonts w:ascii="Arial" w:eastAsia="MS Mincho" w:hAnsi="Arial" w:cs="Arial"/>
      <w:spacing w:val="-2"/>
      <w:szCs w:val="20"/>
      <w:lang w:eastAsia="ja-JP"/>
    </w:rPr>
  </w:style>
  <w:style w:type="paragraph" w:styleId="Header">
    <w:name w:val="header"/>
    <w:basedOn w:val="Normal"/>
    <w:link w:val="HeaderChar"/>
    <w:uiPriority w:val="99"/>
    <w:unhideWhenUsed/>
    <w:rsid w:val="00CD2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DCC"/>
  </w:style>
  <w:style w:type="paragraph" w:styleId="Footer">
    <w:name w:val="footer"/>
    <w:basedOn w:val="Normal"/>
    <w:link w:val="FooterChar"/>
    <w:uiPriority w:val="99"/>
    <w:unhideWhenUsed/>
    <w:rsid w:val="00CD2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DCC"/>
  </w:style>
  <w:style w:type="character" w:styleId="PageNumber">
    <w:name w:val="page number"/>
    <w:uiPriority w:val="99"/>
    <w:rsid w:val="00CD2DCC"/>
    <w:rPr>
      <w:rFonts w:cs="Times New Roman"/>
    </w:rPr>
  </w:style>
  <w:style w:type="paragraph" w:styleId="BalloonText">
    <w:name w:val="Balloon Text"/>
    <w:basedOn w:val="Normal"/>
    <w:link w:val="BalloonTextChar"/>
    <w:uiPriority w:val="99"/>
    <w:semiHidden/>
    <w:unhideWhenUsed/>
    <w:rsid w:val="00326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5D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D6F33"/>
    <w:rPr>
      <w:b/>
      <w:bCs/>
    </w:rPr>
  </w:style>
  <w:style w:type="character" w:customStyle="1" w:styleId="CommentSubjectChar">
    <w:name w:val="Comment Subject Char"/>
    <w:basedOn w:val="CommentTextChar"/>
    <w:link w:val="CommentSubject"/>
    <w:uiPriority w:val="99"/>
    <w:semiHidden/>
    <w:rsid w:val="009D6F33"/>
    <w:rPr>
      <w:b/>
      <w:bCs/>
      <w:sz w:val="20"/>
      <w:szCs w:val="20"/>
    </w:rPr>
  </w:style>
  <w:style w:type="paragraph" w:customStyle="1" w:styleId="WAblankline">
    <w:name w:val="WA blank line"/>
    <w:basedOn w:val="WABody6AboveHang"/>
    <w:qFormat/>
    <w:rsid w:val="0048115E"/>
    <w:pPr>
      <w:tabs>
        <w:tab w:val="left" w:pos="9360"/>
      </w:tabs>
      <w:ind w:firstLine="0"/>
    </w:pPr>
    <w:rPr>
      <w:u w:val="single"/>
    </w:rPr>
  </w:style>
  <w:style w:type="paragraph" w:styleId="Revision">
    <w:name w:val="Revision"/>
    <w:hidden/>
    <w:uiPriority w:val="99"/>
    <w:semiHidden/>
    <w:rsid w:val="00C21C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FCEB6-F1C2-4984-86B5-99081A0B4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Joy</dc:creator>
  <cp:keywords/>
  <dc:description/>
  <cp:lastModifiedBy>Moore, Joy</cp:lastModifiedBy>
  <cp:revision>5</cp:revision>
  <dcterms:created xsi:type="dcterms:W3CDTF">2023-11-08T18:23:00Z</dcterms:created>
  <dcterms:modified xsi:type="dcterms:W3CDTF">2023-11-16T19:01:00Z</dcterms:modified>
</cp:coreProperties>
</file>